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2664" w:rsidRPr="000C4284" w:rsidRDefault="006A2664" w:rsidP="00AE7B93">
      <w:pPr>
        <w:pStyle w:val="20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524511342"/>
      <w:r>
        <w:rPr>
          <w:lang w:val="el-GR"/>
        </w:rPr>
        <w:t xml:space="preserve">ΠΑΡΑΡΤΗΜΑ ΙΙ –  </w:t>
      </w:r>
      <w:r w:rsidR="00AE7B93">
        <w:rPr>
          <w:lang w:val="el-GR"/>
        </w:rPr>
        <w:t>Υπόδειγμα Οικονομικής Προσφοράς</w:t>
      </w:r>
      <w:bookmarkEnd w:id="0"/>
      <w:r w:rsidR="00AE7B93">
        <w:rPr>
          <w:rFonts w:eastAsia="SimSun"/>
          <w:lang w:val="el-GR"/>
        </w:rPr>
        <w:t xml:space="preserve"> </w:t>
      </w:r>
    </w:p>
    <w:p w:rsidR="001A5308" w:rsidRPr="001A5308" w:rsidRDefault="001A5308" w:rsidP="001A5308">
      <w:pPr>
        <w:pStyle w:val="Heading2-C"/>
        <w:numPr>
          <w:ilvl w:val="0"/>
          <w:numId w:val="0"/>
        </w:numPr>
        <w:ind w:left="357"/>
        <w:rPr>
          <w:b/>
        </w:rPr>
      </w:pPr>
      <w:bookmarkStart w:id="1" w:name="_Toc524511343"/>
      <w:bookmarkStart w:id="2" w:name="_Toc456880379"/>
      <w:r w:rsidRPr="001A5308">
        <w:rPr>
          <w:b/>
        </w:rPr>
        <w:t>Πίνακες Οικονομικής Προσφοράς</w:t>
      </w:r>
      <w:bookmarkEnd w:id="1"/>
    </w:p>
    <w:p w:rsidR="00AE0BF6" w:rsidRDefault="00AE0BF6" w:rsidP="00AE0BF6">
      <w:pPr>
        <w:pStyle w:val="Heading2-C"/>
      </w:pPr>
      <w:bookmarkStart w:id="3" w:name="_Toc524511344"/>
      <w:r>
        <w:t>Πληροφοριακό Σύστημα</w:t>
      </w:r>
      <w:bookmarkEnd w:id="2"/>
      <w:bookmarkEnd w:id="3"/>
    </w:p>
    <w:p w:rsidR="00AE0BF6" w:rsidRDefault="00AE0BF6" w:rsidP="00AE0BF6">
      <w:pPr>
        <w:pStyle w:val="Heading3-C"/>
      </w:pPr>
      <w:bookmarkStart w:id="4" w:name="_Toc456880380"/>
      <w:bookmarkStart w:id="5" w:name="_Toc524511345"/>
      <w:r>
        <w:t>Εξοπλισμός</w:t>
      </w:r>
      <w:bookmarkEnd w:id="4"/>
      <w:bookmarkEnd w:id="5"/>
      <w: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3"/>
        <w:gridCol w:w="3587"/>
        <w:gridCol w:w="1412"/>
        <w:gridCol w:w="1779"/>
        <w:gridCol w:w="1779"/>
        <w:gridCol w:w="1559"/>
        <w:gridCol w:w="1556"/>
        <w:gridCol w:w="1745"/>
      </w:tblGrid>
      <w:tr w:rsidR="00AE0BF6" w:rsidTr="002552DD">
        <w:trPr>
          <w:tblHeader/>
        </w:trPr>
        <w:tc>
          <w:tcPr>
            <w:tcW w:w="445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Α/Α</w:t>
            </w:r>
          </w:p>
        </w:tc>
        <w:tc>
          <w:tcPr>
            <w:tcW w:w="2409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ΠΕΡΙΓΡΑΦΗ</w:t>
            </w:r>
          </w:p>
        </w:tc>
        <w:tc>
          <w:tcPr>
            <w:tcW w:w="948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ΤΥΠΟΣ</w:t>
            </w:r>
          </w:p>
        </w:tc>
        <w:tc>
          <w:tcPr>
            <w:tcW w:w="1195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ΠΟΣΟΤΗΤΑ</w:t>
            </w:r>
          </w:p>
        </w:tc>
        <w:tc>
          <w:tcPr>
            <w:tcW w:w="2242" w:type="dxa"/>
            <w:gridSpan w:val="2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ΑΞΙΑ ΧΩΡΙΣ ΦΠΑ [€]</w:t>
            </w:r>
          </w:p>
        </w:tc>
        <w:tc>
          <w:tcPr>
            <w:tcW w:w="1045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ΦΠΑ [€]</w:t>
            </w:r>
          </w:p>
        </w:tc>
        <w:tc>
          <w:tcPr>
            <w:tcW w:w="1172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 xml:space="preserve">ΣΥΝΟΛΙΚΗ ΑΞΙΑ </w:t>
            </w:r>
          </w:p>
          <w:p w:rsidR="00AE0BF6" w:rsidRDefault="00AE0BF6" w:rsidP="002552DD">
            <w:pPr>
              <w:pStyle w:val="aff2"/>
            </w:pPr>
            <w:r>
              <w:t>ΜΕ ΦΠΑ [€]</w:t>
            </w:r>
          </w:p>
        </w:tc>
      </w:tr>
      <w:tr w:rsidR="00AE0BF6" w:rsidTr="002552DD">
        <w:trPr>
          <w:tblHeader/>
        </w:trPr>
        <w:tc>
          <w:tcPr>
            <w:tcW w:w="445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09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948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D8D8D8"/>
            <w:vAlign w:val="center"/>
          </w:tcPr>
          <w:p w:rsidR="00AE0BF6" w:rsidRPr="00C9761B" w:rsidRDefault="00AE0BF6" w:rsidP="002552DD">
            <w:pPr>
              <w:pStyle w:val="aff2"/>
            </w:pPr>
            <w:r w:rsidRPr="00C9761B">
              <w:t>ΤΙΜΗ</w:t>
            </w:r>
          </w:p>
          <w:p w:rsidR="00AE0BF6" w:rsidRDefault="00AE0BF6" w:rsidP="002552DD">
            <w:pPr>
              <w:pStyle w:val="aff2"/>
            </w:pPr>
            <w:r w:rsidRPr="00C9761B">
              <w:t>ΜΟΝΑΔΑΣ</w:t>
            </w:r>
          </w:p>
        </w:tc>
        <w:tc>
          <w:tcPr>
            <w:tcW w:w="1047" w:type="dxa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ΣΥΝΟΛΟ</w:t>
            </w:r>
          </w:p>
        </w:tc>
        <w:tc>
          <w:tcPr>
            <w:tcW w:w="1045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340"/>
        </w:trPr>
        <w:tc>
          <w:tcPr>
            <w:tcW w:w="44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340"/>
        </w:trPr>
        <w:tc>
          <w:tcPr>
            <w:tcW w:w="44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340"/>
        </w:trPr>
        <w:tc>
          <w:tcPr>
            <w:tcW w:w="44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340"/>
        </w:trPr>
        <w:tc>
          <w:tcPr>
            <w:tcW w:w="6192" w:type="dxa"/>
            <w:gridSpan w:val="5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rPr>
                <w:b/>
              </w:rPr>
              <w:t>ΣΥΝΟΛΟ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</w:tbl>
    <w:p w:rsidR="00AE0BF6" w:rsidRDefault="00AE0BF6" w:rsidP="00AE0BF6">
      <w:pPr>
        <w:pStyle w:val="Heading3-C"/>
        <w:numPr>
          <w:ilvl w:val="0"/>
          <w:numId w:val="0"/>
        </w:numPr>
        <w:ind w:left="357"/>
      </w:pPr>
      <w:bookmarkStart w:id="6" w:name="__RefHeading__423_1468979556"/>
      <w:bookmarkStart w:id="7" w:name="_Toc331173046"/>
      <w:bookmarkEnd w:id="6"/>
    </w:p>
    <w:p w:rsidR="00AE0BF6" w:rsidRPr="00272F26" w:rsidRDefault="00AE0BF6" w:rsidP="00AE0BF6">
      <w:pPr>
        <w:pStyle w:val="Heading3-C"/>
      </w:pPr>
      <w:bookmarkStart w:id="8" w:name="_Toc456880381"/>
      <w:bookmarkStart w:id="9" w:name="_Toc524511346"/>
      <w:r>
        <w:t>Εφαρμογές</w:t>
      </w:r>
      <w:bookmarkEnd w:id="8"/>
      <w:bookmarkEnd w:id="9"/>
      <w:r>
        <w:t xml:space="preserve"> </w:t>
      </w:r>
      <w:bookmarkEnd w:id="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7"/>
        <w:gridCol w:w="3589"/>
        <w:gridCol w:w="1412"/>
        <w:gridCol w:w="1780"/>
        <w:gridCol w:w="1780"/>
        <w:gridCol w:w="1559"/>
        <w:gridCol w:w="1558"/>
        <w:gridCol w:w="1745"/>
      </w:tblGrid>
      <w:tr w:rsidR="00AE0BF6" w:rsidTr="002552DD">
        <w:trPr>
          <w:tblHeader/>
        </w:trPr>
        <w:tc>
          <w:tcPr>
            <w:tcW w:w="442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Α/Α</w:t>
            </w:r>
          </w:p>
        </w:tc>
        <w:tc>
          <w:tcPr>
            <w:tcW w:w="2410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ΠΕΡΙΓΡΑΦΗ</w:t>
            </w:r>
          </w:p>
        </w:tc>
        <w:tc>
          <w:tcPr>
            <w:tcW w:w="948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ΤΥΠΟΣ</w:t>
            </w:r>
          </w:p>
        </w:tc>
        <w:tc>
          <w:tcPr>
            <w:tcW w:w="1195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ΠΟΣΟΤΗΤΑ</w:t>
            </w:r>
          </w:p>
        </w:tc>
        <w:tc>
          <w:tcPr>
            <w:tcW w:w="2242" w:type="dxa"/>
            <w:gridSpan w:val="2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ΑΞΙΑ ΧΩΡΙΣ ΦΠΑ [€]</w:t>
            </w:r>
          </w:p>
        </w:tc>
        <w:tc>
          <w:tcPr>
            <w:tcW w:w="1046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ΦΠΑ [€]</w:t>
            </w:r>
          </w:p>
        </w:tc>
        <w:tc>
          <w:tcPr>
            <w:tcW w:w="1172" w:type="dxa"/>
            <w:vMerge w:val="restart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 xml:space="preserve">ΣΥΝΟΛΙΚΗ ΑΞΙΑ </w:t>
            </w:r>
          </w:p>
          <w:p w:rsidR="00AE0BF6" w:rsidRDefault="00AE0BF6" w:rsidP="002552DD">
            <w:pPr>
              <w:pStyle w:val="aff2"/>
            </w:pPr>
            <w:r>
              <w:t>ΜΕ ΦΠΑ [€]</w:t>
            </w:r>
          </w:p>
        </w:tc>
      </w:tr>
      <w:tr w:rsidR="00AE0BF6" w:rsidTr="002552DD">
        <w:trPr>
          <w:tblHeader/>
        </w:trPr>
        <w:tc>
          <w:tcPr>
            <w:tcW w:w="442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10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948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D8D8D8"/>
            <w:vAlign w:val="center"/>
          </w:tcPr>
          <w:p w:rsidR="00AE0BF6" w:rsidRPr="00C9761B" w:rsidRDefault="00AE0BF6" w:rsidP="002552DD">
            <w:pPr>
              <w:pStyle w:val="aff2"/>
            </w:pPr>
            <w:r w:rsidRPr="00C9761B">
              <w:t>ΤΙΜΗ</w:t>
            </w:r>
          </w:p>
          <w:p w:rsidR="00AE0BF6" w:rsidRDefault="00AE0BF6" w:rsidP="002552DD">
            <w:pPr>
              <w:pStyle w:val="aff2"/>
            </w:pPr>
            <w:r w:rsidRPr="00C9761B">
              <w:t>ΜΟΝΑΔΑΣ</w:t>
            </w:r>
          </w:p>
        </w:tc>
        <w:tc>
          <w:tcPr>
            <w:tcW w:w="1047" w:type="dxa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ΣΥΝΟΛΟ</w:t>
            </w:r>
          </w:p>
        </w:tc>
        <w:tc>
          <w:tcPr>
            <w:tcW w:w="1046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vMerge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340"/>
        </w:trPr>
        <w:tc>
          <w:tcPr>
            <w:tcW w:w="44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340"/>
        </w:trPr>
        <w:tc>
          <w:tcPr>
            <w:tcW w:w="44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340"/>
        </w:trPr>
        <w:tc>
          <w:tcPr>
            <w:tcW w:w="44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340"/>
        </w:trPr>
        <w:tc>
          <w:tcPr>
            <w:tcW w:w="6190" w:type="dxa"/>
            <w:gridSpan w:val="5"/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rPr>
                <w:b/>
              </w:rPr>
              <w:t>ΣΥΝΟΛΟ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</w:tbl>
    <w:p w:rsidR="00AE0BF6" w:rsidRDefault="00AE0BF6" w:rsidP="00AE0BF6">
      <w:pPr>
        <w:spacing w:after="0"/>
        <w:rPr>
          <w:rFonts w:cs="Arial"/>
          <w:bCs/>
          <w:iCs/>
          <w:szCs w:val="28"/>
        </w:rPr>
      </w:pPr>
      <w:bookmarkStart w:id="10" w:name="__RefHeading__425_1468979556"/>
      <w:bookmarkStart w:id="11" w:name="_Ref104352962"/>
      <w:bookmarkStart w:id="12" w:name="_Ref104352827"/>
      <w:bookmarkStart w:id="13" w:name="_Ref104352824"/>
      <w:bookmarkStart w:id="14" w:name="_Toc331173051"/>
      <w:bookmarkEnd w:id="10"/>
      <w:r>
        <w:br w:type="page"/>
      </w:r>
    </w:p>
    <w:p w:rsidR="00AE0BF6" w:rsidRPr="00272F26" w:rsidRDefault="00AE0BF6" w:rsidP="00AE0BF6">
      <w:pPr>
        <w:pStyle w:val="Heading2-C"/>
      </w:pPr>
      <w:bookmarkStart w:id="15" w:name="_Toc456880382"/>
      <w:bookmarkStart w:id="16" w:name="_Toc524511347"/>
      <w:r>
        <w:lastRenderedPageBreak/>
        <w:t>Συγκεντρωτικός Πίνακας Οικονομικής Προσφοράς Έργου</w:t>
      </w:r>
      <w:bookmarkEnd w:id="11"/>
      <w:bookmarkEnd w:id="12"/>
      <w:bookmarkEnd w:id="13"/>
      <w:bookmarkEnd w:id="14"/>
      <w:bookmarkEnd w:id="15"/>
      <w:bookmarkEnd w:id="16"/>
    </w:p>
    <w:tbl>
      <w:tblPr>
        <w:tblW w:w="5000" w:type="pct"/>
        <w:tblInd w:w="-15" w:type="dxa"/>
        <w:tblLayout w:type="fixed"/>
        <w:tblLook w:val="0000"/>
      </w:tblPr>
      <w:tblGrid>
        <w:gridCol w:w="815"/>
        <w:gridCol w:w="6096"/>
        <w:gridCol w:w="2371"/>
        <w:gridCol w:w="2374"/>
        <w:gridCol w:w="2424"/>
      </w:tblGrid>
      <w:tr w:rsidR="00AE0BF6" w:rsidTr="002552DD">
        <w:trPr>
          <w:trHeight w:val="571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Α/Α</w:t>
            </w:r>
          </w:p>
        </w:tc>
        <w:tc>
          <w:tcPr>
            <w:tcW w:w="6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ΠΕΡΙΓΡΑΦΗ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 xml:space="preserve">ΣΥΝΟΛΙΚΗ ΑΞΙΑ ΕΡΓΟΥ </w:t>
            </w:r>
          </w:p>
          <w:p w:rsidR="00AE0BF6" w:rsidRDefault="00AE0BF6" w:rsidP="002552DD">
            <w:pPr>
              <w:pStyle w:val="aff2"/>
            </w:pPr>
            <w:r>
              <w:t>ΧΩΡΙΣ ΦΠΑ [€]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ΦΠΑ [€]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  <w:r>
              <w:t>ΣΥΝΟΛΙΚΗ ΑΞΙΑ ΕΡΓΟΥ</w:t>
            </w:r>
          </w:p>
          <w:p w:rsidR="00AE0BF6" w:rsidRDefault="00AE0BF6" w:rsidP="002552DD">
            <w:pPr>
              <w:pStyle w:val="aff2"/>
            </w:pPr>
            <w:r>
              <w:t>ΜΕ ΦΠΑ [€]</w:t>
            </w:r>
          </w:p>
        </w:tc>
      </w:tr>
      <w:tr w:rsidR="00AE0BF6" w:rsidTr="002552DD">
        <w:trPr>
          <w:trHeight w:val="691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6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  <w:r>
              <w:t>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  <w:r>
              <w:t>Εξοπλισμός (Πίνακας 4.1.1)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  <w:r>
              <w:t>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  <w:r>
              <w:t>Έτοιμο Λογισμικό (Πίνακας 4.1.2)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RPr="00166FE6" w:rsidTr="002552DD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  <w:r>
              <w:t>ΣΥΝΟΛΙΚΟ  ΠΟΣΟΣΤΟ ΕΚΠΤΩΣΗΣ ΕΠΙ ΤΟΥ ΠΡΟΥΠΟΛΟΓΙΣΜΟΥ:</w:t>
            </w:r>
          </w:p>
        </w:tc>
        <w:tc>
          <w:tcPr>
            <w:tcW w:w="7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BF6" w:rsidRDefault="00AE0BF6" w:rsidP="002552DD">
            <w:pPr>
              <w:pStyle w:val="aff2"/>
            </w:pPr>
          </w:p>
        </w:tc>
      </w:tr>
      <w:tr w:rsidR="00AE0BF6" w:rsidTr="002552DD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  <w:vAlign w:val="center"/>
          </w:tcPr>
          <w:p w:rsidR="00AE0BF6" w:rsidRPr="00C9761B" w:rsidRDefault="00AE0BF6" w:rsidP="002552DD">
            <w:pPr>
              <w:pStyle w:val="aff2"/>
            </w:pPr>
            <w:r w:rsidRPr="00C9761B">
              <w:t>ΓΕΝΙΚΟ ΣΥΝΟΛΟ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0A0"/>
            <w:vAlign w:val="center"/>
          </w:tcPr>
          <w:p w:rsidR="00AE0BF6" w:rsidRDefault="00AE0BF6" w:rsidP="002552DD">
            <w:pPr>
              <w:pStyle w:val="aff2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vAlign w:val="center"/>
          </w:tcPr>
          <w:p w:rsidR="00AE0BF6" w:rsidRDefault="00AE0BF6" w:rsidP="002552DD">
            <w:pPr>
              <w:pStyle w:val="aff2"/>
            </w:pPr>
          </w:p>
        </w:tc>
      </w:tr>
    </w:tbl>
    <w:p w:rsidR="00663244" w:rsidRDefault="00663244">
      <w:pPr>
        <w:pStyle w:val="20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</w:p>
    <w:p w:rsidR="00663244" w:rsidRPr="00663244" w:rsidRDefault="00663244" w:rsidP="00663244">
      <w:pPr>
        <w:rPr>
          <w:lang w:val="el-GR"/>
        </w:rPr>
      </w:pPr>
    </w:p>
    <w:p w:rsidR="00663244" w:rsidRPr="00663244" w:rsidRDefault="00663244" w:rsidP="00663244">
      <w:pPr>
        <w:rPr>
          <w:lang w:val="el-GR"/>
        </w:rPr>
      </w:pPr>
    </w:p>
    <w:p w:rsidR="00663244" w:rsidRPr="00663244" w:rsidRDefault="00663244" w:rsidP="00663244">
      <w:pPr>
        <w:rPr>
          <w:lang w:val="el-GR"/>
        </w:rPr>
      </w:pPr>
    </w:p>
    <w:p w:rsidR="00663244" w:rsidRPr="00663244" w:rsidRDefault="00663244" w:rsidP="00663244">
      <w:pPr>
        <w:rPr>
          <w:lang w:val="el-GR"/>
        </w:rPr>
      </w:pPr>
    </w:p>
    <w:p w:rsidR="00663244" w:rsidRPr="00663244" w:rsidRDefault="00663244" w:rsidP="00663244">
      <w:pPr>
        <w:rPr>
          <w:lang w:val="el-GR"/>
        </w:rPr>
      </w:pPr>
    </w:p>
    <w:p w:rsidR="00663244" w:rsidRPr="00663244" w:rsidRDefault="00663244" w:rsidP="00663244">
      <w:pPr>
        <w:rPr>
          <w:lang w:val="el-GR"/>
        </w:rPr>
      </w:pPr>
    </w:p>
    <w:p w:rsidR="00663244" w:rsidRPr="00663244" w:rsidRDefault="00663244" w:rsidP="00663244">
      <w:pPr>
        <w:rPr>
          <w:lang w:val="el-GR"/>
        </w:rPr>
      </w:pPr>
    </w:p>
    <w:p w:rsidR="00663244" w:rsidRDefault="00663244" w:rsidP="00663244">
      <w:pPr>
        <w:rPr>
          <w:lang w:val="el-GR"/>
        </w:rPr>
      </w:pPr>
    </w:p>
    <w:p w:rsidR="006A2664" w:rsidRDefault="006A2664" w:rsidP="00663244">
      <w:pPr>
        <w:pStyle w:val="normalwithoutspacing"/>
        <w:spacing w:before="57" w:after="57"/>
        <w:rPr>
          <w:i/>
          <w:color w:val="5B9BD5"/>
          <w:szCs w:val="22"/>
        </w:rPr>
      </w:pPr>
    </w:p>
    <w:sectPr w:rsidR="006A2664" w:rsidSect="00663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534" w:bottom="1701" w:left="1440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064" w:rsidRDefault="00135064">
      <w:pPr>
        <w:spacing w:after="0"/>
      </w:pPr>
      <w:r>
        <w:separator/>
      </w:r>
    </w:p>
  </w:endnote>
  <w:endnote w:type="continuationSeparator" w:id="0">
    <w:p w:rsidR="00135064" w:rsidRDefault="001350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44" w:rsidRDefault="00663244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3F5" w:rsidRDefault="00663244">
    <w:pPr>
      <w:pStyle w:val="af5"/>
      <w:spacing w:after="0"/>
      <w:jc w:val="center"/>
      <w:rPr>
        <w:rFonts w:ascii="Tahoma" w:hAnsi="Tahoma" w:cs="Tahoma"/>
        <w:i/>
        <w:sz w:val="20"/>
        <w:szCs w:val="20"/>
        <w:lang w:val="el-GR"/>
      </w:rPr>
    </w:pPr>
    <w:r w:rsidRPr="00C15C7B">
      <w:rPr>
        <w:rFonts w:ascii="Tahoma" w:hAnsi="Tahoma" w:cs="Tahoma"/>
        <w:b/>
        <w:sz w:val="16"/>
        <w:szCs w:val="16"/>
      </w:rPr>
      <w:t xml:space="preserve">The Project is co-funded by the European Regional Development Fund and by national funds of the countries participating in the Interreg V-A “Greece-Bulgaria 2014-2020” Cooperation </w:t>
    </w:r>
    <w:proofErr w:type="spellStart"/>
    <w:r w:rsidRPr="00C15C7B">
      <w:rPr>
        <w:rFonts w:ascii="Tahoma" w:hAnsi="Tahoma" w:cs="Tahoma"/>
        <w:b/>
        <w:sz w:val="16"/>
        <w:szCs w:val="16"/>
      </w:rPr>
      <w:t>Programme</w:t>
    </w:r>
    <w:proofErr w:type="spellEnd"/>
    <w:r w:rsidRPr="00730861">
      <w:rPr>
        <w:rFonts w:ascii="Tahoma" w:hAnsi="Tahoma" w:cs="Tahoma"/>
        <w:i/>
        <w:sz w:val="20"/>
        <w:szCs w:val="20"/>
      </w:rPr>
      <w:t>.</w:t>
    </w:r>
  </w:p>
  <w:p w:rsidR="00663244" w:rsidRDefault="00663244">
    <w:pPr>
      <w:pStyle w:val="af5"/>
      <w:spacing w:after="0"/>
      <w:jc w:val="center"/>
      <w:rPr>
        <w:rFonts w:ascii="Tahoma" w:hAnsi="Tahoma" w:cs="Tahoma"/>
        <w:i/>
        <w:sz w:val="20"/>
        <w:szCs w:val="20"/>
        <w:lang w:val="el-GR"/>
      </w:rPr>
    </w:pPr>
  </w:p>
  <w:p w:rsidR="00663244" w:rsidRPr="00663244" w:rsidRDefault="00663244">
    <w:pPr>
      <w:pStyle w:val="af5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B763F5" w:rsidRDefault="00B763F5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F028E9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F028E9">
      <w:rPr>
        <w:sz w:val="20"/>
        <w:szCs w:val="20"/>
      </w:rPr>
      <w:fldChar w:fldCharType="separate"/>
    </w:r>
    <w:r w:rsidR="00663244">
      <w:rPr>
        <w:noProof/>
        <w:sz w:val="20"/>
        <w:szCs w:val="20"/>
      </w:rPr>
      <w:t>1</w:t>
    </w:r>
    <w:r w:rsidR="00F028E9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44" w:rsidRDefault="00663244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064" w:rsidRDefault="00135064">
      <w:pPr>
        <w:spacing w:after="0"/>
      </w:pPr>
      <w:r>
        <w:separator/>
      </w:r>
    </w:p>
  </w:footnote>
  <w:footnote w:type="continuationSeparator" w:id="0">
    <w:p w:rsidR="00135064" w:rsidRDefault="0013506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44" w:rsidRDefault="00663244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44" w:rsidRPr="00663244" w:rsidRDefault="00663244" w:rsidP="00663244">
    <w:pPr>
      <w:pStyle w:val="af6"/>
    </w:pPr>
    <w:r w:rsidRPr="00663244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-324952</wp:posOffset>
          </wp:positionH>
          <wp:positionV relativeFrom="paragraph">
            <wp:posOffset>-269361</wp:posOffset>
          </wp:positionV>
          <wp:extent cx="1556747" cy="763260"/>
          <wp:effectExtent l="0" t="0" r="0" b="0"/>
          <wp:wrapSquare wrapText="bothSides"/>
          <wp:docPr id="8" name="Εικόνα 1" descr="C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3244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3680271</wp:posOffset>
          </wp:positionH>
          <wp:positionV relativeFrom="paragraph">
            <wp:posOffset>-201347</wp:posOffset>
          </wp:positionV>
          <wp:extent cx="1987498" cy="574333"/>
          <wp:effectExtent l="0" t="0" r="0" b="0"/>
          <wp:wrapSquare wrapText="bothSides"/>
          <wp:docPr id="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244" w:rsidRDefault="0066324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24CDFE"/>
    <w:multiLevelType w:val="hybridMultilevel"/>
    <w:tmpl w:val="F0768F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1D"/>
    <w:multiLevelType w:val="multilevel"/>
    <w:tmpl w:val="ED068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1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2">
    <w:nsid w:val="01FA753B"/>
    <w:multiLevelType w:val="multilevel"/>
    <w:tmpl w:val="32C4D1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3115EAB"/>
    <w:multiLevelType w:val="hybridMultilevel"/>
    <w:tmpl w:val="27EE36A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D257579"/>
    <w:multiLevelType w:val="hybridMultilevel"/>
    <w:tmpl w:val="F8D4A3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D63414E"/>
    <w:multiLevelType w:val="hybridMultilevel"/>
    <w:tmpl w:val="B520368A"/>
    <w:lvl w:ilvl="0" w:tplc="2B4EB1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B17209"/>
    <w:multiLevelType w:val="hybridMultilevel"/>
    <w:tmpl w:val="6780F4FC"/>
    <w:lvl w:ilvl="0" w:tplc="F6FA7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4EB384F"/>
    <w:multiLevelType w:val="multilevel"/>
    <w:tmpl w:val="BA84D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0F2697"/>
    <w:multiLevelType w:val="hybridMultilevel"/>
    <w:tmpl w:val="47B099EC"/>
    <w:lvl w:ilvl="0" w:tplc="F18C0D40">
      <w:numFmt w:val="bullet"/>
      <w:lvlText w:val="-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486079"/>
    <w:multiLevelType w:val="hybridMultilevel"/>
    <w:tmpl w:val="97D8DE20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C1F199D"/>
    <w:multiLevelType w:val="multilevel"/>
    <w:tmpl w:val="9A2AD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C64F30"/>
    <w:multiLevelType w:val="multilevel"/>
    <w:tmpl w:val="767E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1C2987"/>
    <w:multiLevelType w:val="hybridMultilevel"/>
    <w:tmpl w:val="C27212F6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FA799D"/>
    <w:multiLevelType w:val="multilevel"/>
    <w:tmpl w:val="7E389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207A74"/>
    <w:multiLevelType w:val="hybridMultilevel"/>
    <w:tmpl w:val="21401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6C3348"/>
    <w:multiLevelType w:val="hybridMultilevel"/>
    <w:tmpl w:val="9168E16A"/>
    <w:lvl w:ilvl="0" w:tplc="F18C0D40">
      <w:numFmt w:val="bullet"/>
      <w:lvlText w:val="-"/>
      <w:lvlJc w:val="left"/>
      <w:pPr>
        <w:ind w:left="1080" w:hanging="72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E2EED"/>
    <w:multiLevelType w:val="multilevel"/>
    <w:tmpl w:val="D01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8C77CC"/>
    <w:multiLevelType w:val="hybridMultilevel"/>
    <w:tmpl w:val="29A4E5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E64FE8"/>
    <w:multiLevelType w:val="hybridMultilevel"/>
    <w:tmpl w:val="44AC115E"/>
    <w:lvl w:ilvl="0" w:tplc="59BCE2BE">
      <w:numFmt w:val="bullet"/>
      <w:lvlText w:val="-"/>
      <w:lvlJc w:val="left"/>
      <w:pPr>
        <w:ind w:left="735" w:hanging="451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9BE36E2"/>
    <w:multiLevelType w:val="hybridMultilevel"/>
    <w:tmpl w:val="56EE7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2264F1"/>
    <w:multiLevelType w:val="multilevel"/>
    <w:tmpl w:val="65E20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2F1C5E"/>
    <w:multiLevelType w:val="multilevel"/>
    <w:tmpl w:val="511AD0F6"/>
    <w:lvl w:ilvl="0">
      <w:start w:val="1"/>
      <w:numFmt w:val="decimal"/>
      <w:pStyle w:val="Heading1-C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-C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-C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EDF52D9"/>
    <w:multiLevelType w:val="hybridMultilevel"/>
    <w:tmpl w:val="51A6C66A"/>
    <w:lvl w:ilvl="0" w:tplc="2B4EB19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B2E38"/>
    <w:multiLevelType w:val="hybridMultilevel"/>
    <w:tmpl w:val="D2220BE2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82053C"/>
    <w:multiLevelType w:val="multilevel"/>
    <w:tmpl w:val="F1D62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4631A7"/>
    <w:multiLevelType w:val="multilevel"/>
    <w:tmpl w:val="1688C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B31AA2"/>
    <w:multiLevelType w:val="hybridMultilevel"/>
    <w:tmpl w:val="DAD250C4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ED95CDA"/>
    <w:multiLevelType w:val="multilevel"/>
    <w:tmpl w:val="BC0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A1265C"/>
    <w:multiLevelType w:val="multilevel"/>
    <w:tmpl w:val="9746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521869"/>
    <w:multiLevelType w:val="hybridMultilevel"/>
    <w:tmpl w:val="59241A42"/>
    <w:lvl w:ilvl="0" w:tplc="2B4EB19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4B32E9"/>
    <w:multiLevelType w:val="hybridMultilevel"/>
    <w:tmpl w:val="8C2E4300"/>
    <w:lvl w:ilvl="0" w:tplc="94AE69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1C1F55"/>
    <w:multiLevelType w:val="hybridMultilevel"/>
    <w:tmpl w:val="72581746"/>
    <w:lvl w:ilvl="0" w:tplc="050AB2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36"/>
  </w:num>
  <w:num w:numId="12">
    <w:abstractNumId w:val="24"/>
  </w:num>
  <w:num w:numId="13">
    <w:abstractNumId w:val="15"/>
  </w:num>
  <w:num w:numId="14">
    <w:abstractNumId w:val="16"/>
  </w:num>
  <w:num w:numId="15">
    <w:abstractNumId w:val="31"/>
  </w:num>
  <w:num w:numId="16">
    <w:abstractNumId w:val="29"/>
  </w:num>
  <w:num w:numId="17">
    <w:abstractNumId w:val="38"/>
  </w:num>
  <w:num w:numId="18">
    <w:abstractNumId w:val="21"/>
  </w:num>
  <w:num w:numId="19">
    <w:abstractNumId w:val="26"/>
  </w:num>
  <w:num w:numId="20">
    <w:abstractNumId w:val="34"/>
  </w:num>
  <w:num w:numId="21">
    <w:abstractNumId w:val="17"/>
  </w:num>
  <w:num w:numId="22">
    <w:abstractNumId w:val="30"/>
  </w:num>
  <w:num w:numId="23">
    <w:abstractNumId w:val="20"/>
  </w:num>
  <w:num w:numId="24">
    <w:abstractNumId w:val="35"/>
  </w:num>
  <w:num w:numId="25">
    <w:abstractNumId w:val="23"/>
  </w:num>
  <w:num w:numId="26">
    <w:abstractNumId w:val="12"/>
  </w:num>
  <w:num w:numId="27">
    <w:abstractNumId w:val="22"/>
  </w:num>
  <w:num w:numId="28">
    <w:abstractNumId w:val="40"/>
  </w:num>
  <w:num w:numId="29">
    <w:abstractNumId w:val="33"/>
  </w:num>
  <w:num w:numId="30">
    <w:abstractNumId w:val="19"/>
  </w:num>
  <w:num w:numId="31">
    <w:abstractNumId w:val="41"/>
  </w:num>
  <w:num w:numId="32">
    <w:abstractNumId w:val="14"/>
  </w:num>
  <w:num w:numId="33">
    <w:abstractNumId w:val="39"/>
  </w:num>
  <w:num w:numId="34">
    <w:abstractNumId w:val="0"/>
  </w:num>
  <w:num w:numId="35">
    <w:abstractNumId w:val="32"/>
  </w:num>
  <w:num w:numId="36">
    <w:abstractNumId w:val="25"/>
  </w:num>
  <w:num w:numId="37">
    <w:abstractNumId w:val="18"/>
  </w:num>
  <w:num w:numId="38">
    <w:abstractNumId w:val="1"/>
  </w:num>
  <w:num w:numId="39">
    <w:abstractNumId w:val="27"/>
  </w:num>
  <w:num w:numId="40">
    <w:abstractNumId w:val="37"/>
  </w:num>
  <w:num w:numId="41">
    <w:abstractNumId w:val="13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20"/>
  <w:defaultTableStyle w:val="a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C4284"/>
    <w:rsid w:val="00002DAE"/>
    <w:rsid w:val="00014C8A"/>
    <w:rsid w:val="00015925"/>
    <w:rsid w:val="00015A90"/>
    <w:rsid w:val="000223F2"/>
    <w:rsid w:val="00031763"/>
    <w:rsid w:val="00037367"/>
    <w:rsid w:val="00037706"/>
    <w:rsid w:val="00040C94"/>
    <w:rsid w:val="000510F0"/>
    <w:rsid w:val="00056F4F"/>
    <w:rsid w:val="00065C89"/>
    <w:rsid w:val="00084F31"/>
    <w:rsid w:val="000A3F6B"/>
    <w:rsid w:val="000A50D7"/>
    <w:rsid w:val="000A6637"/>
    <w:rsid w:val="000B1638"/>
    <w:rsid w:val="000B1BA4"/>
    <w:rsid w:val="000B7D76"/>
    <w:rsid w:val="000C4284"/>
    <w:rsid w:val="000D5F1E"/>
    <w:rsid w:val="000E06E3"/>
    <w:rsid w:val="000E2D2C"/>
    <w:rsid w:val="000E5B00"/>
    <w:rsid w:val="000E7856"/>
    <w:rsid w:val="000F1839"/>
    <w:rsid w:val="000F199D"/>
    <w:rsid w:val="000F283D"/>
    <w:rsid w:val="00105314"/>
    <w:rsid w:val="00110512"/>
    <w:rsid w:val="001157C6"/>
    <w:rsid w:val="0012417E"/>
    <w:rsid w:val="0012564D"/>
    <w:rsid w:val="00133FEA"/>
    <w:rsid w:val="00135064"/>
    <w:rsid w:val="0013671B"/>
    <w:rsid w:val="001640D1"/>
    <w:rsid w:val="00164B6D"/>
    <w:rsid w:val="00166FE6"/>
    <w:rsid w:val="00177E84"/>
    <w:rsid w:val="00195B98"/>
    <w:rsid w:val="001A1AA1"/>
    <w:rsid w:val="001A3B2D"/>
    <w:rsid w:val="001A5308"/>
    <w:rsid w:val="001B2F7E"/>
    <w:rsid w:val="001C4F56"/>
    <w:rsid w:val="001C7CB4"/>
    <w:rsid w:val="001D745E"/>
    <w:rsid w:val="001E0D2E"/>
    <w:rsid w:val="001E6607"/>
    <w:rsid w:val="00212014"/>
    <w:rsid w:val="002207D0"/>
    <w:rsid w:val="00227D9C"/>
    <w:rsid w:val="00230C09"/>
    <w:rsid w:val="002362C5"/>
    <w:rsid w:val="00253BB6"/>
    <w:rsid w:val="002552DD"/>
    <w:rsid w:val="00262D4A"/>
    <w:rsid w:val="00280404"/>
    <w:rsid w:val="00283A16"/>
    <w:rsid w:val="0028482E"/>
    <w:rsid w:val="00286D19"/>
    <w:rsid w:val="0028766F"/>
    <w:rsid w:val="002A755D"/>
    <w:rsid w:val="002A7DF5"/>
    <w:rsid w:val="002C1E2F"/>
    <w:rsid w:val="002C6213"/>
    <w:rsid w:val="002D47DC"/>
    <w:rsid w:val="002E6B3E"/>
    <w:rsid w:val="002F2E09"/>
    <w:rsid w:val="002F3B73"/>
    <w:rsid w:val="002F6247"/>
    <w:rsid w:val="002F7EFA"/>
    <w:rsid w:val="00304D8E"/>
    <w:rsid w:val="00304FB7"/>
    <w:rsid w:val="003370A5"/>
    <w:rsid w:val="00344EAF"/>
    <w:rsid w:val="003529FB"/>
    <w:rsid w:val="0037258B"/>
    <w:rsid w:val="00376DCE"/>
    <w:rsid w:val="00380E8F"/>
    <w:rsid w:val="00382EAF"/>
    <w:rsid w:val="003839B8"/>
    <w:rsid w:val="00385C7C"/>
    <w:rsid w:val="00387E04"/>
    <w:rsid w:val="003962E6"/>
    <w:rsid w:val="003A0BF4"/>
    <w:rsid w:val="003B0590"/>
    <w:rsid w:val="003B4918"/>
    <w:rsid w:val="003C6141"/>
    <w:rsid w:val="003D6447"/>
    <w:rsid w:val="003E0C1B"/>
    <w:rsid w:val="003E5257"/>
    <w:rsid w:val="003E6D40"/>
    <w:rsid w:val="003E71F7"/>
    <w:rsid w:val="003E72A5"/>
    <w:rsid w:val="003F2966"/>
    <w:rsid w:val="004046F8"/>
    <w:rsid w:val="0041071A"/>
    <w:rsid w:val="0045160F"/>
    <w:rsid w:val="00465C93"/>
    <w:rsid w:val="00466AA0"/>
    <w:rsid w:val="00471A11"/>
    <w:rsid w:val="0047719E"/>
    <w:rsid w:val="00490921"/>
    <w:rsid w:val="00497E83"/>
    <w:rsid w:val="004C0180"/>
    <w:rsid w:val="004C47D6"/>
    <w:rsid w:val="004D23DA"/>
    <w:rsid w:val="004D7DFD"/>
    <w:rsid w:val="004E1E06"/>
    <w:rsid w:val="004E32AB"/>
    <w:rsid w:val="004E63B5"/>
    <w:rsid w:val="004F6B24"/>
    <w:rsid w:val="00522491"/>
    <w:rsid w:val="0052621D"/>
    <w:rsid w:val="005439B6"/>
    <w:rsid w:val="00551903"/>
    <w:rsid w:val="00572316"/>
    <w:rsid w:val="00580AB0"/>
    <w:rsid w:val="00594CB4"/>
    <w:rsid w:val="005A3B18"/>
    <w:rsid w:val="005B0C44"/>
    <w:rsid w:val="005C3D47"/>
    <w:rsid w:val="005C7A84"/>
    <w:rsid w:val="005D1B6F"/>
    <w:rsid w:val="005F6C49"/>
    <w:rsid w:val="00604CC5"/>
    <w:rsid w:val="00607CFA"/>
    <w:rsid w:val="0062093B"/>
    <w:rsid w:val="00621D30"/>
    <w:rsid w:val="00625A40"/>
    <w:rsid w:val="0064203D"/>
    <w:rsid w:val="006458D1"/>
    <w:rsid w:val="00657BAD"/>
    <w:rsid w:val="00663244"/>
    <w:rsid w:val="00667843"/>
    <w:rsid w:val="006742F2"/>
    <w:rsid w:val="00685D21"/>
    <w:rsid w:val="00690A3C"/>
    <w:rsid w:val="006915C4"/>
    <w:rsid w:val="0069167D"/>
    <w:rsid w:val="006968DF"/>
    <w:rsid w:val="006A1EE2"/>
    <w:rsid w:val="006A2664"/>
    <w:rsid w:val="006C0926"/>
    <w:rsid w:val="006C7EF8"/>
    <w:rsid w:val="006E03D6"/>
    <w:rsid w:val="006E099C"/>
    <w:rsid w:val="006E57EB"/>
    <w:rsid w:val="006F47C1"/>
    <w:rsid w:val="006F5865"/>
    <w:rsid w:val="00700024"/>
    <w:rsid w:val="0072114D"/>
    <w:rsid w:val="00723484"/>
    <w:rsid w:val="00734E96"/>
    <w:rsid w:val="00737B20"/>
    <w:rsid w:val="007438F1"/>
    <w:rsid w:val="00744497"/>
    <w:rsid w:val="00753E0D"/>
    <w:rsid w:val="007611B5"/>
    <w:rsid w:val="007769EA"/>
    <w:rsid w:val="00784C20"/>
    <w:rsid w:val="00785F06"/>
    <w:rsid w:val="00787E65"/>
    <w:rsid w:val="00792DA7"/>
    <w:rsid w:val="007950A9"/>
    <w:rsid w:val="00796ACB"/>
    <w:rsid w:val="007B0DE8"/>
    <w:rsid w:val="007B31BD"/>
    <w:rsid w:val="007D0972"/>
    <w:rsid w:val="007D45A6"/>
    <w:rsid w:val="007D4781"/>
    <w:rsid w:val="007D4D98"/>
    <w:rsid w:val="007D6EAD"/>
    <w:rsid w:val="007E6283"/>
    <w:rsid w:val="007F4FD9"/>
    <w:rsid w:val="007F519F"/>
    <w:rsid w:val="008020C2"/>
    <w:rsid w:val="008026D4"/>
    <w:rsid w:val="00806579"/>
    <w:rsid w:val="008078E7"/>
    <w:rsid w:val="0081009B"/>
    <w:rsid w:val="00815F1B"/>
    <w:rsid w:val="008160F6"/>
    <w:rsid w:val="00822AA4"/>
    <w:rsid w:val="008274D7"/>
    <w:rsid w:val="00830876"/>
    <w:rsid w:val="00840E5D"/>
    <w:rsid w:val="00847C6D"/>
    <w:rsid w:val="00850959"/>
    <w:rsid w:val="00852DF6"/>
    <w:rsid w:val="008577FD"/>
    <w:rsid w:val="00870BEE"/>
    <w:rsid w:val="008817FB"/>
    <w:rsid w:val="00882851"/>
    <w:rsid w:val="008A0014"/>
    <w:rsid w:val="008A093A"/>
    <w:rsid w:val="008A4A81"/>
    <w:rsid w:val="008A7F37"/>
    <w:rsid w:val="008C6E07"/>
    <w:rsid w:val="008D70C6"/>
    <w:rsid w:val="008E560E"/>
    <w:rsid w:val="008E735C"/>
    <w:rsid w:val="008F28B3"/>
    <w:rsid w:val="009047CB"/>
    <w:rsid w:val="00913F85"/>
    <w:rsid w:val="00931816"/>
    <w:rsid w:val="00944B43"/>
    <w:rsid w:val="00954EA5"/>
    <w:rsid w:val="009759DC"/>
    <w:rsid w:val="00991BAB"/>
    <w:rsid w:val="00994123"/>
    <w:rsid w:val="00994689"/>
    <w:rsid w:val="009A5FA2"/>
    <w:rsid w:val="009B414D"/>
    <w:rsid w:val="009C07EF"/>
    <w:rsid w:val="009D00EE"/>
    <w:rsid w:val="009D1F75"/>
    <w:rsid w:val="009D695E"/>
    <w:rsid w:val="009F469F"/>
    <w:rsid w:val="00A056FB"/>
    <w:rsid w:val="00A1485A"/>
    <w:rsid w:val="00A16A24"/>
    <w:rsid w:val="00A23AC7"/>
    <w:rsid w:val="00A27053"/>
    <w:rsid w:val="00A27B4D"/>
    <w:rsid w:val="00A35224"/>
    <w:rsid w:val="00A35B92"/>
    <w:rsid w:val="00A364CD"/>
    <w:rsid w:val="00A37FFC"/>
    <w:rsid w:val="00A470FC"/>
    <w:rsid w:val="00A64ABB"/>
    <w:rsid w:val="00A64ACE"/>
    <w:rsid w:val="00A72541"/>
    <w:rsid w:val="00A72DA5"/>
    <w:rsid w:val="00A927CA"/>
    <w:rsid w:val="00A93D9C"/>
    <w:rsid w:val="00AB7CD7"/>
    <w:rsid w:val="00AC1007"/>
    <w:rsid w:val="00AC7068"/>
    <w:rsid w:val="00AD06BB"/>
    <w:rsid w:val="00AE0BF6"/>
    <w:rsid w:val="00AE0C62"/>
    <w:rsid w:val="00AE1D59"/>
    <w:rsid w:val="00AE2C09"/>
    <w:rsid w:val="00AE75AE"/>
    <w:rsid w:val="00AE7B93"/>
    <w:rsid w:val="00AE7C16"/>
    <w:rsid w:val="00B03E7B"/>
    <w:rsid w:val="00B15487"/>
    <w:rsid w:val="00B24F41"/>
    <w:rsid w:val="00B31C33"/>
    <w:rsid w:val="00B55274"/>
    <w:rsid w:val="00B57A56"/>
    <w:rsid w:val="00B62566"/>
    <w:rsid w:val="00B6343F"/>
    <w:rsid w:val="00B707E3"/>
    <w:rsid w:val="00B7274F"/>
    <w:rsid w:val="00B7392B"/>
    <w:rsid w:val="00B760D6"/>
    <w:rsid w:val="00B763F5"/>
    <w:rsid w:val="00B83DE3"/>
    <w:rsid w:val="00BB1B14"/>
    <w:rsid w:val="00BB3CA2"/>
    <w:rsid w:val="00BC30E6"/>
    <w:rsid w:val="00BC5D26"/>
    <w:rsid w:val="00BD782D"/>
    <w:rsid w:val="00BE4A77"/>
    <w:rsid w:val="00BE7465"/>
    <w:rsid w:val="00BE7D04"/>
    <w:rsid w:val="00C025D1"/>
    <w:rsid w:val="00C130BA"/>
    <w:rsid w:val="00C13D38"/>
    <w:rsid w:val="00C22097"/>
    <w:rsid w:val="00C24DCF"/>
    <w:rsid w:val="00C327B2"/>
    <w:rsid w:val="00C37E00"/>
    <w:rsid w:val="00C4300B"/>
    <w:rsid w:val="00C4467F"/>
    <w:rsid w:val="00C702AC"/>
    <w:rsid w:val="00C92A42"/>
    <w:rsid w:val="00C96948"/>
    <w:rsid w:val="00C96E2B"/>
    <w:rsid w:val="00CA079A"/>
    <w:rsid w:val="00CA4C10"/>
    <w:rsid w:val="00CC307B"/>
    <w:rsid w:val="00CC41F8"/>
    <w:rsid w:val="00CC5007"/>
    <w:rsid w:val="00CD285D"/>
    <w:rsid w:val="00D074E1"/>
    <w:rsid w:val="00D10A93"/>
    <w:rsid w:val="00D317EE"/>
    <w:rsid w:val="00D43942"/>
    <w:rsid w:val="00D540AF"/>
    <w:rsid w:val="00D74982"/>
    <w:rsid w:val="00D81EC9"/>
    <w:rsid w:val="00D828C7"/>
    <w:rsid w:val="00D83D1C"/>
    <w:rsid w:val="00D84BDD"/>
    <w:rsid w:val="00D85167"/>
    <w:rsid w:val="00D94BF4"/>
    <w:rsid w:val="00D9568E"/>
    <w:rsid w:val="00DD0F8C"/>
    <w:rsid w:val="00DD63AA"/>
    <w:rsid w:val="00DF2236"/>
    <w:rsid w:val="00DF4690"/>
    <w:rsid w:val="00E01F34"/>
    <w:rsid w:val="00E063EF"/>
    <w:rsid w:val="00E146E4"/>
    <w:rsid w:val="00E2342C"/>
    <w:rsid w:val="00E34827"/>
    <w:rsid w:val="00E434AE"/>
    <w:rsid w:val="00E5494B"/>
    <w:rsid w:val="00E57178"/>
    <w:rsid w:val="00E74CA5"/>
    <w:rsid w:val="00EA1EC8"/>
    <w:rsid w:val="00EA2E50"/>
    <w:rsid w:val="00EA5FA6"/>
    <w:rsid w:val="00EF69FC"/>
    <w:rsid w:val="00F028E9"/>
    <w:rsid w:val="00F046D7"/>
    <w:rsid w:val="00F12CD2"/>
    <w:rsid w:val="00F14151"/>
    <w:rsid w:val="00F16770"/>
    <w:rsid w:val="00F244D2"/>
    <w:rsid w:val="00F24E3E"/>
    <w:rsid w:val="00F26110"/>
    <w:rsid w:val="00F32B40"/>
    <w:rsid w:val="00F36C52"/>
    <w:rsid w:val="00F36D2D"/>
    <w:rsid w:val="00F44DF5"/>
    <w:rsid w:val="00F457B5"/>
    <w:rsid w:val="00F50143"/>
    <w:rsid w:val="00F568EA"/>
    <w:rsid w:val="00F6409F"/>
    <w:rsid w:val="00F7583A"/>
    <w:rsid w:val="00FA171C"/>
    <w:rsid w:val="00FA5C37"/>
    <w:rsid w:val="00FA7D5F"/>
    <w:rsid w:val="00FC2AFD"/>
    <w:rsid w:val="00FD061D"/>
    <w:rsid w:val="00FF1DC0"/>
    <w:rsid w:val="00FF3BE3"/>
    <w:rsid w:val="00FF3D9F"/>
    <w:rsid w:val="00FF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F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C24DC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C24DC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C24DC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C24DC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C24DCF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4DCF"/>
  </w:style>
  <w:style w:type="character" w:customStyle="1" w:styleId="WW8Num1z1">
    <w:name w:val="WW8Num1z1"/>
    <w:rsid w:val="00C24DCF"/>
  </w:style>
  <w:style w:type="character" w:customStyle="1" w:styleId="WW8Num1z2">
    <w:name w:val="WW8Num1z2"/>
    <w:rsid w:val="00C24DCF"/>
  </w:style>
  <w:style w:type="character" w:customStyle="1" w:styleId="WW8Num1z3">
    <w:name w:val="WW8Num1z3"/>
    <w:rsid w:val="00C24DCF"/>
  </w:style>
  <w:style w:type="character" w:customStyle="1" w:styleId="WW8Num1z4">
    <w:name w:val="WW8Num1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24DCF"/>
  </w:style>
  <w:style w:type="character" w:customStyle="1" w:styleId="WW8Num1z6">
    <w:name w:val="WW8Num1z6"/>
    <w:rsid w:val="00C24DCF"/>
  </w:style>
  <w:style w:type="character" w:customStyle="1" w:styleId="WW8Num1z7">
    <w:name w:val="WW8Num1z7"/>
    <w:rsid w:val="00C24DCF"/>
  </w:style>
  <w:style w:type="character" w:customStyle="1" w:styleId="WW8Num1z8">
    <w:name w:val="WW8Num1z8"/>
    <w:rsid w:val="00C24DCF"/>
  </w:style>
  <w:style w:type="character" w:customStyle="1" w:styleId="WW8Num2z0">
    <w:name w:val="WW8Num2z0"/>
    <w:rsid w:val="00C24DCF"/>
    <w:rPr>
      <w:rFonts w:ascii="Symbol" w:hAnsi="Symbol" w:cs="Symbol"/>
      <w:lang w:val="el-GR"/>
    </w:rPr>
  </w:style>
  <w:style w:type="character" w:customStyle="1" w:styleId="WW8Num3z0">
    <w:name w:val="WW8Num3z0"/>
    <w:rsid w:val="00C24DCF"/>
    <w:rPr>
      <w:lang w:val="el-GR"/>
    </w:rPr>
  </w:style>
  <w:style w:type="character" w:customStyle="1" w:styleId="WW8Num4z0">
    <w:name w:val="WW8Num4z0"/>
    <w:rsid w:val="00C24DC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C24DCF"/>
    <w:rPr>
      <w:highlight w:val="yellow"/>
      <w:lang w:val="el-GR"/>
    </w:rPr>
  </w:style>
  <w:style w:type="character" w:customStyle="1" w:styleId="WW8Num6z0">
    <w:name w:val="WW8Num6z0"/>
    <w:rsid w:val="00C24DCF"/>
    <w:rPr>
      <w:b/>
      <w:bCs/>
      <w:szCs w:val="22"/>
      <w:lang w:val="el-GR"/>
    </w:rPr>
  </w:style>
  <w:style w:type="character" w:customStyle="1" w:styleId="WW8Num6z1">
    <w:name w:val="WW8Num6z1"/>
    <w:rsid w:val="00C24DCF"/>
  </w:style>
  <w:style w:type="character" w:customStyle="1" w:styleId="WW8Num6z2">
    <w:name w:val="WW8Num6z2"/>
    <w:rsid w:val="00C24DCF"/>
  </w:style>
  <w:style w:type="character" w:customStyle="1" w:styleId="WW8Num6z3">
    <w:name w:val="WW8Num6z3"/>
    <w:rsid w:val="00C24DCF"/>
  </w:style>
  <w:style w:type="character" w:customStyle="1" w:styleId="WW8Num6z4">
    <w:name w:val="WW8Num6z4"/>
    <w:rsid w:val="00C24DCF"/>
  </w:style>
  <w:style w:type="character" w:customStyle="1" w:styleId="WW8Num6z5">
    <w:name w:val="WW8Num6z5"/>
    <w:rsid w:val="00C24DCF"/>
  </w:style>
  <w:style w:type="character" w:customStyle="1" w:styleId="WW8Num6z6">
    <w:name w:val="WW8Num6z6"/>
    <w:rsid w:val="00C24DCF"/>
  </w:style>
  <w:style w:type="character" w:customStyle="1" w:styleId="WW8Num6z7">
    <w:name w:val="WW8Num6z7"/>
    <w:rsid w:val="00C24DCF"/>
  </w:style>
  <w:style w:type="character" w:customStyle="1" w:styleId="WW8Num6z8">
    <w:name w:val="WW8Num6z8"/>
    <w:rsid w:val="00C24DCF"/>
  </w:style>
  <w:style w:type="character" w:customStyle="1" w:styleId="WW8Num7z0">
    <w:name w:val="WW8Num7z0"/>
    <w:rsid w:val="00C24DCF"/>
    <w:rPr>
      <w:b/>
      <w:bCs/>
      <w:szCs w:val="22"/>
      <w:lang w:val="el-GR"/>
    </w:rPr>
  </w:style>
  <w:style w:type="character" w:customStyle="1" w:styleId="WW8Num7z1">
    <w:name w:val="WW8Num7z1"/>
    <w:rsid w:val="00C24DCF"/>
    <w:rPr>
      <w:rFonts w:eastAsia="Calibri"/>
      <w:lang w:val="el-GR"/>
    </w:rPr>
  </w:style>
  <w:style w:type="character" w:customStyle="1" w:styleId="WW8Num7z2">
    <w:name w:val="WW8Num7z2"/>
    <w:rsid w:val="00C24DCF"/>
  </w:style>
  <w:style w:type="character" w:customStyle="1" w:styleId="WW8Num7z3">
    <w:name w:val="WW8Num7z3"/>
    <w:rsid w:val="00C24DCF"/>
  </w:style>
  <w:style w:type="character" w:customStyle="1" w:styleId="WW8Num7z4">
    <w:name w:val="WW8Num7z4"/>
    <w:rsid w:val="00C24DCF"/>
  </w:style>
  <w:style w:type="character" w:customStyle="1" w:styleId="WW8Num7z5">
    <w:name w:val="WW8Num7z5"/>
    <w:rsid w:val="00C24DCF"/>
  </w:style>
  <w:style w:type="character" w:customStyle="1" w:styleId="WW8Num7z6">
    <w:name w:val="WW8Num7z6"/>
    <w:rsid w:val="00C24DCF"/>
  </w:style>
  <w:style w:type="character" w:customStyle="1" w:styleId="WW8Num7z7">
    <w:name w:val="WW8Num7z7"/>
    <w:rsid w:val="00C24DCF"/>
  </w:style>
  <w:style w:type="character" w:customStyle="1" w:styleId="WW8Num7z8">
    <w:name w:val="WW8Num7z8"/>
    <w:rsid w:val="00C24DCF"/>
  </w:style>
  <w:style w:type="character" w:customStyle="1" w:styleId="WW8Num8z0">
    <w:name w:val="WW8Num8z0"/>
    <w:rsid w:val="00C24DCF"/>
    <w:rPr>
      <w:rFonts w:ascii="Symbol" w:hAnsi="Symbol" w:cs="OpenSymbol"/>
      <w:color w:val="5B9BD5"/>
    </w:rPr>
  </w:style>
  <w:style w:type="character" w:customStyle="1" w:styleId="WW8Num9z0">
    <w:name w:val="WW8Num9z0"/>
    <w:rsid w:val="00C24DC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C24DC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C24DCF"/>
  </w:style>
  <w:style w:type="character" w:customStyle="1" w:styleId="WW8Num10z2">
    <w:name w:val="WW8Num10z2"/>
    <w:rsid w:val="00C24DCF"/>
  </w:style>
  <w:style w:type="character" w:customStyle="1" w:styleId="WW8Num10z3">
    <w:name w:val="WW8Num10z3"/>
    <w:rsid w:val="00C24DCF"/>
  </w:style>
  <w:style w:type="character" w:customStyle="1" w:styleId="WW8Num10z4">
    <w:name w:val="WW8Num10z4"/>
    <w:rsid w:val="00C24DCF"/>
  </w:style>
  <w:style w:type="character" w:customStyle="1" w:styleId="WW8Num10z5">
    <w:name w:val="WW8Num10z5"/>
    <w:rsid w:val="00C24DCF"/>
  </w:style>
  <w:style w:type="character" w:customStyle="1" w:styleId="WW8Num10z6">
    <w:name w:val="WW8Num10z6"/>
    <w:rsid w:val="00C24DCF"/>
  </w:style>
  <w:style w:type="character" w:customStyle="1" w:styleId="WW8Num10z7">
    <w:name w:val="WW8Num10z7"/>
    <w:rsid w:val="00C24DCF"/>
  </w:style>
  <w:style w:type="character" w:customStyle="1" w:styleId="WW8Num10z8">
    <w:name w:val="WW8Num10z8"/>
    <w:rsid w:val="00C24DCF"/>
  </w:style>
  <w:style w:type="character" w:customStyle="1" w:styleId="WW8Num11z0">
    <w:name w:val="WW8Num11z0"/>
    <w:rsid w:val="00C24DCF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C24DCF"/>
    <w:rPr>
      <w:rFonts w:ascii="Courier New" w:hAnsi="Courier New" w:cs="Courier New" w:hint="default"/>
    </w:rPr>
  </w:style>
  <w:style w:type="character" w:customStyle="1" w:styleId="WW8Num11z2">
    <w:name w:val="WW8Num11z2"/>
    <w:rsid w:val="00C24DCF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C24DCF"/>
  </w:style>
  <w:style w:type="character" w:customStyle="1" w:styleId="WW8Num8z1">
    <w:name w:val="WW8Num8z1"/>
    <w:rsid w:val="00C24DCF"/>
    <w:rPr>
      <w:rFonts w:eastAsia="Calibri"/>
      <w:lang w:val="el-GR"/>
    </w:rPr>
  </w:style>
  <w:style w:type="character" w:customStyle="1" w:styleId="WW8Num8z2">
    <w:name w:val="WW8Num8z2"/>
    <w:rsid w:val="00C24DCF"/>
  </w:style>
  <w:style w:type="character" w:customStyle="1" w:styleId="WW8Num8z3">
    <w:name w:val="WW8Num8z3"/>
    <w:rsid w:val="00C24DCF"/>
  </w:style>
  <w:style w:type="character" w:customStyle="1" w:styleId="WW8Num8z4">
    <w:name w:val="WW8Num8z4"/>
    <w:rsid w:val="00C24DCF"/>
  </w:style>
  <w:style w:type="character" w:customStyle="1" w:styleId="WW8Num8z5">
    <w:name w:val="WW8Num8z5"/>
    <w:rsid w:val="00C24DCF"/>
  </w:style>
  <w:style w:type="character" w:customStyle="1" w:styleId="WW8Num8z6">
    <w:name w:val="WW8Num8z6"/>
    <w:rsid w:val="00C24DCF"/>
  </w:style>
  <w:style w:type="character" w:customStyle="1" w:styleId="WW8Num8z7">
    <w:name w:val="WW8Num8z7"/>
    <w:rsid w:val="00C24DCF"/>
  </w:style>
  <w:style w:type="character" w:customStyle="1" w:styleId="WW8Num8z8">
    <w:name w:val="WW8Num8z8"/>
    <w:rsid w:val="00C24DCF"/>
  </w:style>
  <w:style w:type="character" w:customStyle="1" w:styleId="WW8Num11z3">
    <w:name w:val="WW8Num11z3"/>
    <w:rsid w:val="00C24DCF"/>
  </w:style>
  <w:style w:type="character" w:customStyle="1" w:styleId="WW8Num11z4">
    <w:name w:val="WW8Num11z4"/>
    <w:rsid w:val="00C24DCF"/>
  </w:style>
  <w:style w:type="character" w:customStyle="1" w:styleId="WW8Num11z5">
    <w:name w:val="WW8Num11z5"/>
    <w:rsid w:val="00C24DCF"/>
  </w:style>
  <w:style w:type="character" w:customStyle="1" w:styleId="WW8Num11z6">
    <w:name w:val="WW8Num11z6"/>
    <w:rsid w:val="00C24DCF"/>
  </w:style>
  <w:style w:type="character" w:customStyle="1" w:styleId="WW8Num11z7">
    <w:name w:val="WW8Num11z7"/>
    <w:rsid w:val="00C24DCF"/>
  </w:style>
  <w:style w:type="character" w:customStyle="1" w:styleId="WW8Num11z8">
    <w:name w:val="WW8Num11z8"/>
    <w:rsid w:val="00C24DCF"/>
  </w:style>
  <w:style w:type="character" w:customStyle="1" w:styleId="WW-DefaultParagraphFont1">
    <w:name w:val="WW-Default Paragraph Font1"/>
    <w:rsid w:val="00C24DCF"/>
  </w:style>
  <w:style w:type="character" w:customStyle="1" w:styleId="40">
    <w:name w:val="Προεπιλεγμένη γραμματοσειρά4"/>
    <w:rsid w:val="00C24DCF"/>
  </w:style>
  <w:style w:type="character" w:customStyle="1" w:styleId="WW8Num2z1">
    <w:name w:val="WW8Num2z1"/>
    <w:rsid w:val="00C24DCF"/>
  </w:style>
  <w:style w:type="character" w:customStyle="1" w:styleId="WW8Num2z2">
    <w:name w:val="WW8Num2z2"/>
    <w:rsid w:val="00C24DCF"/>
  </w:style>
  <w:style w:type="character" w:customStyle="1" w:styleId="WW8Num2z3">
    <w:name w:val="WW8Num2z3"/>
    <w:rsid w:val="00C24DCF"/>
  </w:style>
  <w:style w:type="character" w:customStyle="1" w:styleId="WW8Num2z4">
    <w:name w:val="WW8Num2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24DCF"/>
  </w:style>
  <w:style w:type="character" w:customStyle="1" w:styleId="WW8Num2z6">
    <w:name w:val="WW8Num2z6"/>
    <w:rsid w:val="00C24DCF"/>
  </w:style>
  <w:style w:type="character" w:customStyle="1" w:styleId="WW8Num2z7">
    <w:name w:val="WW8Num2z7"/>
    <w:rsid w:val="00C24DCF"/>
  </w:style>
  <w:style w:type="character" w:customStyle="1" w:styleId="WW8Num2z8">
    <w:name w:val="WW8Num2z8"/>
    <w:rsid w:val="00C24DCF"/>
  </w:style>
  <w:style w:type="character" w:customStyle="1" w:styleId="WW8Num9z1">
    <w:name w:val="WW8Num9z1"/>
    <w:rsid w:val="00C24DCF"/>
    <w:rPr>
      <w:rFonts w:eastAsia="Calibri"/>
      <w:lang w:val="el-GR"/>
    </w:rPr>
  </w:style>
  <w:style w:type="character" w:customStyle="1" w:styleId="WW8Num9z2">
    <w:name w:val="WW8Num9z2"/>
    <w:rsid w:val="00C24DCF"/>
  </w:style>
  <w:style w:type="character" w:customStyle="1" w:styleId="WW8Num9z3">
    <w:name w:val="WW8Num9z3"/>
    <w:rsid w:val="00C24DCF"/>
  </w:style>
  <w:style w:type="character" w:customStyle="1" w:styleId="WW8Num9z4">
    <w:name w:val="WW8Num9z4"/>
    <w:rsid w:val="00C24DCF"/>
  </w:style>
  <w:style w:type="character" w:customStyle="1" w:styleId="WW8Num9z5">
    <w:name w:val="WW8Num9z5"/>
    <w:rsid w:val="00C24DCF"/>
  </w:style>
  <w:style w:type="character" w:customStyle="1" w:styleId="WW8Num9z6">
    <w:name w:val="WW8Num9z6"/>
    <w:rsid w:val="00C24DCF"/>
  </w:style>
  <w:style w:type="character" w:customStyle="1" w:styleId="WW8Num9z7">
    <w:name w:val="WW8Num9z7"/>
    <w:rsid w:val="00C24DCF"/>
  </w:style>
  <w:style w:type="character" w:customStyle="1" w:styleId="WW8Num9z8">
    <w:name w:val="WW8Num9z8"/>
    <w:rsid w:val="00C24DCF"/>
  </w:style>
  <w:style w:type="character" w:customStyle="1" w:styleId="WW-DefaultParagraphFont11">
    <w:name w:val="WW-Default Paragraph Font11"/>
    <w:rsid w:val="00C24DCF"/>
  </w:style>
  <w:style w:type="character" w:customStyle="1" w:styleId="WW8Num12z0">
    <w:name w:val="WW8Num12z0"/>
    <w:rsid w:val="00C24DCF"/>
    <w:rPr>
      <w:rFonts w:ascii="Symbol" w:hAnsi="Symbol" w:cs="Symbol"/>
    </w:rPr>
  </w:style>
  <w:style w:type="character" w:customStyle="1" w:styleId="WW8Num12z1">
    <w:name w:val="WW8Num12z1"/>
    <w:rsid w:val="00C24DCF"/>
    <w:rPr>
      <w:rFonts w:ascii="Courier New" w:hAnsi="Courier New" w:cs="Courier New"/>
    </w:rPr>
  </w:style>
  <w:style w:type="character" w:customStyle="1" w:styleId="WW8Num12z2">
    <w:name w:val="WW8Num12z2"/>
    <w:rsid w:val="00C24DCF"/>
    <w:rPr>
      <w:rFonts w:ascii="Wingdings" w:hAnsi="Wingdings" w:cs="Wingdings"/>
    </w:rPr>
  </w:style>
  <w:style w:type="character" w:customStyle="1" w:styleId="WW-DefaultParagraphFont111">
    <w:name w:val="WW-Default Paragraph Font111"/>
    <w:rsid w:val="00C24DCF"/>
  </w:style>
  <w:style w:type="character" w:customStyle="1" w:styleId="WW-DefaultParagraphFont1111">
    <w:name w:val="WW-Default Paragraph Font1111"/>
    <w:rsid w:val="00C24DCF"/>
  </w:style>
  <w:style w:type="character" w:customStyle="1" w:styleId="WW-DefaultParagraphFont11111">
    <w:name w:val="WW-Default Paragraph Font11111"/>
    <w:rsid w:val="00C24DCF"/>
  </w:style>
  <w:style w:type="character" w:customStyle="1" w:styleId="30">
    <w:name w:val="Προεπιλεγμένη γραμματοσειρά3"/>
    <w:rsid w:val="00C24DCF"/>
  </w:style>
  <w:style w:type="character" w:customStyle="1" w:styleId="WW-DefaultParagraphFont111111">
    <w:name w:val="WW-Default Paragraph Font111111"/>
    <w:rsid w:val="00C24DCF"/>
  </w:style>
  <w:style w:type="character" w:customStyle="1" w:styleId="DefaultParagraphFont2">
    <w:name w:val="Default Paragraph Font2"/>
    <w:rsid w:val="00C24DCF"/>
  </w:style>
  <w:style w:type="character" w:customStyle="1" w:styleId="WW8Num12z3">
    <w:name w:val="WW8Num12z3"/>
    <w:rsid w:val="00C24DCF"/>
  </w:style>
  <w:style w:type="character" w:customStyle="1" w:styleId="WW8Num12z4">
    <w:name w:val="WW8Num12z4"/>
    <w:rsid w:val="00C24DCF"/>
  </w:style>
  <w:style w:type="character" w:customStyle="1" w:styleId="WW8Num12z5">
    <w:name w:val="WW8Num12z5"/>
    <w:rsid w:val="00C24DCF"/>
  </w:style>
  <w:style w:type="character" w:customStyle="1" w:styleId="WW8Num12z6">
    <w:name w:val="WW8Num12z6"/>
    <w:rsid w:val="00C24DCF"/>
  </w:style>
  <w:style w:type="character" w:customStyle="1" w:styleId="WW8Num12z7">
    <w:name w:val="WW8Num12z7"/>
    <w:rsid w:val="00C24DCF"/>
  </w:style>
  <w:style w:type="character" w:customStyle="1" w:styleId="WW8Num12z8">
    <w:name w:val="WW8Num12z8"/>
    <w:rsid w:val="00C24DCF"/>
  </w:style>
  <w:style w:type="character" w:customStyle="1" w:styleId="WW8Num13z0">
    <w:name w:val="WW8Num13z0"/>
    <w:rsid w:val="00C24DCF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C24DCF"/>
  </w:style>
  <w:style w:type="character" w:customStyle="1" w:styleId="WW8Num13z1">
    <w:name w:val="WW8Num13z1"/>
    <w:rsid w:val="00C24DCF"/>
    <w:rPr>
      <w:rFonts w:eastAsia="Calibri"/>
      <w:lang w:val="el-GR"/>
    </w:rPr>
  </w:style>
  <w:style w:type="character" w:customStyle="1" w:styleId="WW8Num13z2">
    <w:name w:val="WW8Num13z2"/>
    <w:rsid w:val="00C24DCF"/>
  </w:style>
  <w:style w:type="character" w:customStyle="1" w:styleId="WW8Num13z3">
    <w:name w:val="WW8Num13z3"/>
    <w:rsid w:val="00C24DCF"/>
  </w:style>
  <w:style w:type="character" w:customStyle="1" w:styleId="WW8Num13z4">
    <w:name w:val="WW8Num13z4"/>
    <w:rsid w:val="00C24DCF"/>
  </w:style>
  <w:style w:type="character" w:customStyle="1" w:styleId="WW8Num13z5">
    <w:name w:val="WW8Num13z5"/>
    <w:rsid w:val="00C24DCF"/>
  </w:style>
  <w:style w:type="character" w:customStyle="1" w:styleId="WW8Num13z6">
    <w:name w:val="WW8Num13z6"/>
    <w:rsid w:val="00C24DCF"/>
  </w:style>
  <w:style w:type="character" w:customStyle="1" w:styleId="WW8Num13z7">
    <w:name w:val="WW8Num13z7"/>
    <w:rsid w:val="00C24DCF"/>
  </w:style>
  <w:style w:type="character" w:customStyle="1" w:styleId="WW8Num13z8">
    <w:name w:val="WW8Num13z8"/>
    <w:rsid w:val="00C24DCF"/>
  </w:style>
  <w:style w:type="character" w:customStyle="1" w:styleId="WW8Num14z0">
    <w:name w:val="WW8Num14z0"/>
    <w:rsid w:val="00C24DCF"/>
    <w:rPr>
      <w:rFonts w:ascii="Symbol" w:hAnsi="Symbol" w:cs="OpenSymbol"/>
    </w:rPr>
  </w:style>
  <w:style w:type="character" w:customStyle="1" w:styleId="WW8Num14z1">
    <w:name w:val="WW8Num14z1"/>
    <w:rsid w:val="00C24DCF"/>
  </w:style>
  <w:style w:type="character" w:customStyle="1" w:styleId="WW8Num14z2">
    <w:name w:val="WW8Num14z2"/>
    <w:rsid w:val="00C24DCF"/>
  </w:style>
  <w:style w:type="character" w:customStyle="1" w:styleId="WW8Num14z3">
    <w:name w:val="WW8Num14z3"/>
    <w:rsid w:val="00C24DCF"/>
  </w:style>
  <w:style w:type="character" w:customStyle="1" w:styleId="WW8Num14z4">
    <w:name w:val="WW8Num14z4"/>
    <w:rsid w:val="00C24DCF"/>
  </w:style>
  <w:style w:type="character" w:customStyle="1" w:styleId="WW8Num14z5">
    <w:name w:val="WW8Num14z5"/>
    <w:rsid w:val="00C24DCF"/>
  </w:style>
  <w:style w:type="character" w:customStyle="1" w:styleId="WW8Num14z6">
    <w:name w:val="WW8Num14z6"/>
    <w:rsid w:val="00C24DCF"/>
  </w:style>
  <w:style w:type="character" w:customStyle="1" w:styleId="WW8Num14z7">
    <w:name w:val="WW8Num14z7"/>
    <w:rsid w:val="00C24DCF"/>
  </w:style>
  <w:style w:type="character" w:customStyle="1" w:styleId="WW8Num14z8">
    <w:name w:val="WW8Num14z8"/>
    <w:rsid w:val="00C24DCF"/>
  </w:style>
  <w:style w:type="character" w:customStyle="1" w:styleId="WW8Num15z0">
    <w:name w:val="WW8Num15z0"/>
    <w:rsid w:val="00C24DCF"/>
  </w:style>
  <w:style w:type="character" w:customStyle="1" w:styleId="WW8Num15z1">
    <w:name w:val="WW8Num15z1"/>
    <w:rsid w:val="00C24DCF"/>
  </w:style>
  <w:style w:type="character" w:customStyle="1" w:styleId="WW8Num15z2">
    <w:name w:val="WW8Num15z2"/>
    <w:rsid w:val="00C24DCF"/>
  </w:style>
  <w:style w:type="character" w:customStyle="1" w:styleId="WW8Num15z3">
    <w:name w:val="WW8Num15z3"/>
    <w:rsid w:val="00C24DCF"/>
  </w:style>
  <w:style w:type="character" w:customStyle="1" w:styleId="WW8Num15z4">
    <w:name w:val="WW8Num15z4"/>
    <w:rsid w:val="00C24DCF"/>
  </w:style>
  <w:style w:type="character" w:customStyle="1" w:styleId="WW8Num15z5">
    <w:name w:val="WW8Num15z5"/>
    <w:rsid w:val="00C24DCF"/>
  </w:style>
  <w:style w:type="character" w:customStyle="1" w:styleId="WW8Num15z6">
    <w:name w:val="WW8Num15z6"/>
    <w:rsid w:val="00C24DCF"/>
  </w:style>
  <w:style w:type="character" w:customStyle="1" w:styleId="WW8Num15z7">
    <w:name w:val="WW8Num15z7"/>
    <w:rsid w:val="00C24DCF"/>
  </w:style>
  <w:style w:type="character" w:customStyle="1" w:styleId="WW8Num15z8">
    <w:name w:val="WW8Num15z8"/>
    <w:rsid w:val="00C24DCF"/>
  </w:style>
  <w:style w:type="character" w:customStyle="1" w:styleId="WW8Num16z0">
    <w:name w:val="WW8Num16z0"/>
    <w:rsid w:val="00C24DCF"/>
  </w:style>
  <w:style w:type="character" w:customStyle="1" w:styleId="WW8Num16z1">
    <w:name w:val="WW8Num16z1"/>
    <w:rsid w:val="00C24DCF"/>
  </w:style>
  <w:style w:type="character" w:customStyle="1" w:styleId="WW8Num16z2">
    <w:name w:val="WW8Num16z2"/>
    <w:rsid w:val="00C24DCF"/>
  </w:style>
  <w:style w:type="character" w:customStyle="1" w:styleId="WW8Num16z3">
    <w:name w:val="WW8Num16z3"/>
    <w:rsid w:val="00C24DCF"/>
  </w:style>
  <w:style w:type="character" w:customStyle="1" w:styleId="WW8Num16z4">
    <w:name w:val="WW8Num16z4"/>
    <w:rsid w:val="00C24DCF"/>
  </w:style>
  <w:style w:type="character" w:customStyle="1" w:styleId="WW8Num16z5">
    <w:name w:val="WW8Num16z5"/>
    <w:rsid w:val="00C24DCF"/>
  </w:style>
  <w:style w:type="character" w:customStyle="1" w:styleId="WW8Num16z6">
    <w:name w:val="WW8Num16z6"/>
    <w:rsid w:val="00C24DCF"/>
  </w:style>
  <w:style w:type="character" w:customStyle="1" w:styleId="WW8Num16z7">
    <w:name w:val="WW8Num16z7"/>
    <w:rsid w:val="00C24DCF"/>
  </w:style>
  <w:style w:type="character" w:customStyle="1" w:styleId="WW8Num16z8">
    <w:name w:val="WW8Num16z8"/>
    <w:rsid w:val="00C24DCF"/>
  </w:style>
  <w:style w:type="character" w:customStyle="1" w:styleId="WW-DefaultParagraphFont11111111">
    <w:name w:val="WW-Default Paragraph Font11111111"/>
    <w:rsid w:val="00C24DCF"/>
  </w:style>
  <w:style w:type="character" w:customStyle="1" w:styleId="WW-DefaultParagraphFont111111111">
    <w:name w:val="WW-Default Paragraph Font111111111"/>
    <w:rsid w:val="00C24DCF"/>
  </w:style>
  <w:style w:type="character" w:customStyle="1" w:styleId="WW-DefaultParagraphFont1111111111">
    <w:name w:val="WW-Default Paragraph Font1111111111"/>
    <w:rsid w:val="00C24DCF"/>
  </w:style>
  <w:style w:type="character" w:customStyle="1" w:styleId="WW-DefaultParagraphFont11111111111">
    <w:name w:val="WW-Default Paragraph Font11111111111"/>
    <w:rsid w:val="00C24DCF"/>
  </w:style>
  <w:style w:type="character" w:customStyle="1" w:styleId="WW-DefaultParagraphFont111111111111">
    <w:name w:val="WW-Default Paragraph Font111111111111"/>
    <w:rsid w:val="00C24DCF"/>
  </w:style>
  <w:style w:type="character" w:customStyle="1" w:styleId="WW8Num17z0">
    <w:name w:val="WW8Num17z0"/>
    <w:rsid w:val="00C24DCF"/>
  </w:style>
  <w:style w:type="character" w:customStyle="1" w:styleId="WW8Num17z1">
    <w:name w:val="WW8Num17z1"/>
    <w:rsid w:val="00C24DCF"/>
  </w:style>
  <w:style w:type="character" w:customStyle="1" w:styleId="WW8Num17z2">
    <w:name w:val="WW8Num17z2"/>
    <w:rsid w:val="00C24DCF"/>
  </w:style>
  <w:style w:type="character" w:customStyle="1" w:styleId="WW8Num17z3">
    <w:name w:val="WW8Num17z3"/>
    <w:rsid w:val="00C24DCF"/>
  </w:style>
  <w:style w:type="character" w:customStyle="1" w:styleId="WW8Num17z4">
    <w:name w:val="WW8Num17z4"/>
    <w:rsid w:val="00C24DCF"/>
  </w:style>
  <w:style w:type="character" w:customStyle="1" w:styleId="WW8Num17z5">
    <w:name w:val="WW8Num17z5"/>
    <w:rsid w:val="00C24DCF"/>
  </w:style>
  <w:style w:type="character" w:customStyle="1" w:styleId="WW8Num17z6">
    <w:name w:val="WW8Num17z6"/>
    <w:rsid w:val="00C24DCF"/>
  </w:style>
  <w:style w:type="character" w:customStyle="1" w:styleId="WW8Num17z7">
    <w:name w:val="WW8Num17z7"/>
    <w:rsid w:val="00C24DCF"/>
  </w:style>
  <w:style w:type="character" w:customStyle="1" w:styleId="WW8Num17z8">
    <w:name w:val="WW8Num17z8"/>
    <w:rsid w:val="00C24DCF"/>
  </w:style>
  <w:style w:type="character" w:customStyle="1" w:styleId="WW8Num18z0">
    <w:name w:val="WW8Num18z0"/>
    <w:rsid w:val="00C24DCF"/>
  </w:style>
  <w:style w:type="character" w:customStyle="1" w:styleId="WW8Num18z1">
    <w:name w:val="WW8Num18z1"/>
    <w:rsid w:val="00C24DCF"/>
  </w:style>
  <w:style w:type="character" w:customStyle="1" w:styleId="WW8Num18z2">
    <w:name w:val="WW8Num18z2"/>
    <w:rsid w:val="00C24DCF"/>
  </w:style>
  <w:style w:type="character" w:customStyle="1" w:styleId="WW8Num18z3">
    <w:name w:val="WW8Num18z3"/>
    <w:rsid w:val="00C24DCF"/>
  </w:style>
  <w:style w:type="character" w:customStyle="1" w:styleId="WW8Num18z4">
    <w:name w:val="WW8Num18z4"/>
    <w:rsid w:val="00C24DCF"/>
  </w:style>
  <w:style w:type="character" w:customStyle="1" w:styleId="WW8Num18z5">
    <w:name w:val="WW8Num18z5"/>
    <w:rsid w:val="00C24DCF"/>
  </w:style>
  <w:style w:type="character" w:customStyle="1" w:styleId="WW8Num18z6">
    <w:name w:val="WW8Num18z6"/>
    <w:rsid w:val="00C24DCF"/>
  </w:style>
  <w:style w:type="character" w:customStyle="1" w:styleId="WW8Num18z7">
    <w:name w:val="WW8Num18z7"/>
    <w:rsid w:val="00C24DCF"/>
  </w:style>
  <w:style w:type="character" w:customStyle="1" w:styleId="WW8Num18z8">
    <w:name w:val="WW8Num18z8"/>
    <w:rsid w:val="00C24DCF"/>
  </w:style>
  <w:style w:type="character" w:customStyle="1" w:styleId="WW8Num3z1">
    <w:name w:val="WW8Num3z1"/>
    <w:rsid w:val="00C24DCF"/>
  </w:style>
  <w:style w:type="character" w:customStyle="1" w:styleId="WW8Num3z2">
    <w:name w:val="WW8Num3z2"/>
    <w:rsid w:val="00C24DCF"/>
  </w:style>
  <w:style w:type="character" w:customStyle="1" w:styleId="WW8Num3z3">
    <w:name w:val="WW8Num3z3"/>
    <w:rsid w:val="00C24DCF"/>
  </w:style>
  <w:style w:type="character" w:customStyle="1" w:styleId="WW8Num3z4">
    <w:name w:val="WW8Num3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24DCF"/>
  </w:style>
  <w:style w:type="character" w:customStyle="1" w:styleId="WW8Num3z6">
    <w:name w:val="WW8Num3z6"/>
    <w:rsid w:val="00C24DCF"/>
  </w:style>
  <w:style w:type="character" w:customStyle="1" w:styleId="WW8Num3z7">
    <w:name w:val="WW8Num3z7"/>
    <w:rsid w:val="00C24DCF"/>
  </w:style>
  <w:style w:type="character" w:customStyle="1" w:styleId="WW8Num3z8">
    <w:name w:val="WW8Num3z8"/>
    <w:rsid w:val="00C24DCF"/>
  </w:style>
  <w:style w:type="character" w:customStyle="1" w:styleId="WW-DefaultParagraphFont1111111111111">
    <w:name w:val="WW-Default Paragraph Font1111111111111"/>
    <w:rsid w:val="00C24DCF"/>
  </w:style>
  <w:style w:type="character" w:customStyle="1" w:styleId="WW-DefaultParagraphFont11111111111111">
    <w:name w:val="WW-Default Paragraph Font11111111111111"/>
    <w:rsid w:val="00C24DCF"/>
  </w:style>
  <w:style w:type="character" w:customStyle="1" w:styleId="WW-DefaultParagraphFont111111111111111">
    <w:name w:val="WW-Default Paragraph Font111111111111111"/>
    <w:rsid w:val="00C24DCF"/>
  </w:style>
  <w:style w:type="character" w:customStyle="1" w:styleId="WW-DefaultParagraphFont1111111111111111">
    <w:name w:val="WW-Default Paragraph Font1111111111111111"/>
    <w:rsid w:val="00C24DCF"/>
  </w:style>
  <w:style w:type="character" w:customStyle="1" w:styleId="21">
    <w:name w:val="Προεπιλεγμένη γραμματοσειρά2"/>
    <w:rsid w:val="00C24DCF"/>
  </w:style>
  <w:style w:type="character" w:customStyle="1" w:styleId="WW8Num19z0">
    <w:name w:val="WW8Num19z0"/>
    <w:rsid w:val="00C24DCF"/>
    <w:rPr>
      <w:rFonts w:ascii="Calibri" w:hAnsi="Calibri" w:cs="Calibri"/>
    </w:rPr>
  </w:style>
  <w:style w:type="character" w:customStyle="1" w:styleId="WW8Num19z1">
    <w:name w:val="WW8Num19z1"/>
    <w:rsid w:val="00C24DCF"/>
  </w:style>
  <w:style w:type="character" w:customStyle="1" w:styleId="WW8Num20z0">
    <w:name w:val="WW8Num20z0"/>
    <w:rsid w:val="00C24DCF"/>
    <w:rPr>
      <w:rFonts w:ascii="Calibri" w:eastAsia="Calibri" w:hAnsi="Calibri" w:cs="Times New Roman"/>
    </w:rPr>
  </w:style>
  <w:style w:type="character" w:customStyle="1" w:styleId="WW8Num20z1">
    <w:name w:val="WW8Num20z1"/>
    <w:rsid w:val="00C24DCF"/>
    <w:rPr>
      <w:rFonts w:ascii="Courier New" w:hAnsi="Courier New" w:cs="Courier New"/>
    </w:rPr>
  </w:style>
  <w:style w:type="character" w:customStyle="1" w:styleId="WW8Num20z2">
    <w:name w:val="WW8Num20z2"/>
    <w:rsid w:val="00C24DCF"/>
    <w:rPr>
      <w:rFonts w:ascii="Wingdings" w:hAnsi="Wingdings" w:cs="Wingdings"/>
    </w:rPr>
  </w:style>
  <w:style w:type="character" w:customStyle="1" w:styleId="WW8Num20z3">
    <w:name w:val="WW8Num20z3"/>
    <w:rsid w:val="00C24DCF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C24DCF"/>
  </w:style>
  <w:style w:type="character" w:customStyle="1" w:styleId="WW8Num19z2">
    <w:name w:val="WW8Num19z2"/>
    <w:rsid w:val="00C24DCF"/>
  </w:style>
  <w:style w:type="character" w:customStyle="1" w:styleId="WW8Num19z3">
    <w:name w:val="WW8Num19z3"/>
    <w:rsid w:val="00C24DCF"/>
  </w:style>
  <w:style w:type="character" w:customStyle="1" w:styleId="WW8Num19z4">
    <w:name w:val="WW8Num19z4"/>
    <w:rsid w:val="00C24DCF"/>
  </w:style>
  <w:style w:type="character" w:customStyle="1" w:styleId="WW8Num19z5">
    <w:name w:val="WW8Num19z5"/>
    <w:rsid w:val="00C24DCF"/>
  </w:style>
  <w:style w:type="character" w:customStyle="1" w:styleId="WW8Num19z6">
    <w:name w:val="WW8Num19z6"/>
    <w:rsid w:val="00C24DCF"/>
  </w:style>
  <w:style w:type="character" w:customStyle="1" w:styleId="WW8Num19z7">
    <w:name w:val="WW8Num19z7"/>
    <w:rsid w:val="00C24DCF"/>
  </w:style>
  <w:style w:type="character" w:customStyle="1" w:styleId="WW8Num19z8">
    <w:name w:val="WW8Num19z8"/>
    <w:rsid w:val="00C24DCF"/>
  </w:style>
  <w:style w:type="character" w:customStyle="1" w:styleId="WW8Num20z4">
    <w:name w:val="WW8Num20z4"/>
    <w:rsid w:val="00C24DCF"/>
  </w:style>
  <w:style w:type="character" w:customStyle="1" w:styleId="WW8Num20z5">
    <w:name w:val="WW8Num20z5"/>
    <w:rsid w:val="00C24DCF"/>
  </w:style>
  <w:style w:type="character" w:customStyle="1" w:styleId="WW8Num20z6">
    <w:name w:val="WW8Num20z6"/>
    <w:rsid w:val="00C24DCF"/>
  </w:style>
  <w:style w:type="character" w:customStyle="1" w:styleId="WW8Num20z7">
    <w:name w:val="WW8Num20z7"/>
    <w:rsid w:val="00C24DCF"/>
  </w:style>
  <w:style w:type="character" w:customStyle="1" w:styleId="WW8Num20z8">
    <w:name w:val="WW8Num20z8"/>
    <w:rsid w:val="00C24DCF"/>
  </w:style>
  <w:style w:type="character" w:customStyle="1" w:styleId="WW-DefaultParagraphFont111111111111111111">
    <w:name w:val="WW-Default Paragraph Font111111111111111111"/>
    <w:rsid w:val="00C24DCF"/>
  </w:style>
  <w:style w:type="character" w:customStyle="1" w:styleId="WW-DefaultParagraphFont1111111111111111111">
    <w:name w:val="WW-Default Paragraph Font1111111111111111111"/>
    <w:rsid w:val="00C24DCF"/>
  </w:style>
  <w:style w:type="character" w:customStyle="1" w:styleId="WW8Num21z0">
    <w:name w:val="WW8Num21z0"/>
    <w:rsid w:val="00C24DCF"/>
    <w:rPr>
      <w:rFonts w:ascii="Calibri" w:eastAsia="Times New Roman" w:hAnsi="Calibri" w:cs="Calibri"/>
    </w:rPr>
  </w:style>
  <w:style w:type="character" w:customStyle="1" w:styleId="WW8Num21z1">
    <w:name w:val="WW8Num21z1"/>
    <w:rsid w:val="00C24DCF"/>
    <w:rPr>
      <w:rFonts w:ascii="Courier New" w:hAnsi="Courier New" w:cs="Courier New"/>
    </w:rPr>
  </w:style>
  <w:style w:type="character" w:customStyle="1" w:styleId="WW8Num21z2">
    <w:name w:val="WW8Num21z2"/>
    <w:rsid w:val="00C24DCF"/>
    <w:rPr>
      <w:rFonts w:ascii="Wingdings" w:hAnsi="Wingdings" w:cs="Wingdings"/>
    </w:rPr>
  </w:style>
  <w:style w:type="character" w:customStyle="1" w:styleId="WW8Num21z3">
    <w:name w:val="WW8Num21z3"/>
    <w:rsid w:val="00C24DCF"/>
    <w:rPr>
      <w:rFonts w:ascii="Symbol" w:hAnsi="Symbol" w:cs="Symbol"/>
    </w:rPr>
  </w:style>
  <w:style w:type="character" w:customStyle="1" w:styleId="WW8Num22z0">
    <w:name w:val="WW8Num22z0"/>
    <w:rsid w:val="00C24DCF"/>
    <w:rPr>
      <w:rFonts w:ascii="Symbol" w:hAnsi="Symbol" w:cs="Symbol"/>
    </w:rPr>
  </w:style>
  <w:style w:type="character" w:customStyle="1" w:styleId="WW8Num22z1">
    <w:name w:val="WW8Num22z1"/>
    <w:rsid w:val="00C24DCF"/>
    <w:rPr>
      <w:rFonts w:ascii="Courier New" w:hAnsi="Courier New" w:cs="Courier New"/>
    </w:rPr>
  </w:style>
  <w:style w:type="character" w:customStyle="1" w:styleId="WW8Num22z2">
    <w:name w:val="WW8Num22z2"/>
    <w:rsid w:val="00C24DCF"/>
    <w:rPr>
      <w:rFonts w:ascii="Wingdings" w:hAnsi="Wingdings" w:cs="Wingdings"/>
    </w:rPr>
  </w:style>
  <w:style w:type="character" w:customStyle="1" w:styleId="WW8Num23z0">
    <w:name w:val="WW8Num23z0"/>
    <w:rsid w:val="00C24DCF"/>
    <w:rPr>
      <w:rFonts w:ascii="Calibri" w:eastAsia="Times New Roman" w:hAnsi="Calibri" w:cs="Calibri"/>
    </w:rPr>
  </w:style>
  <w:style w:type="character" w:customStyle="1" w:styleId="WW8Num23z1">
    <w:name w:val="WW8Num23z1"/>
    <w:rsid w:val="00C24DCF"/>
    <w:rPr>
      <w:rFonts w:ascii="Courier New" w:hAnsi="Courier New" w:cs="Courier New"/>
    </w:rPr>
  </w:style>
  <w:style w:type="character" w:customStyle="1" w:styleId="WW8Num23z2">
    <w:name w:val="WW8Num23z2"/>
    <w:rsid w:val="00C24DCF"/>
    <w:rPr>
      <w:rFonts w:ascii="Wingdings" w:hAnsi="Wingdings" w:cs="Wingdings"/>
    </w:rPr>
  </w:style>
  <w:style w:type="character" w:customStyle="1" w:styleId="WW8Num23z3">
    <w:name w:val="WW8Num23z3"/>
    <w:rsid w:val="00C24DCF"/>
    <w:rPr>
      <w:rFonts w:ascii="Symbol" w:hAnsi="Symbol" w:cs="Symbol"/>
    </w:rPr>
  </w:style>
  <w:style w:type="character" w:customStyle="1" w:styleId="WW8Num24z0">
    <w:name w:val="WW8Num24z0"/>
    <w:rsid w:val="00C24DC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24DCF"/>
    <w:rPr>
      <w:rFonts w:ascii="Courier New" w:hAnsi="Courier New" w:cs="Courier New"/>
    </w:rPr>
  </w:style>
  <w:style w:type="character" w:customStyle="1" w:styleId="WW8Num24z2">
    <w:name w:val="WW8Num24z2"/>
    <w:rsid w:val="00C24DCF"/>
    <w:rPr>
      <w:rFonts w:ascii="Wingdings" w:hAnsi="Wingdings" w:cs="Wingdings"/>
    </w:rPr>
  </w:style>
  <w:style w:type="character" w:customStyle="1" w:styleId="WW8Num25z0">
    <w:name w:val="WW8Num25z0"/>
    <w:rsid w:val="00C24DCF"/>
    <w:rPr>
      <w:rFonts w:ascii="Symbol" w:hAnsi="Symbol" w:cs="Symbol"/>
    </w:rPr>
  </w:style>
  <w:style w:type="character" w:customStyle="1" w:styleId="WW8Num25z1">
    <w:name w:val="WW8Num25z1"/>
    <w:rsid w:val="00C24DCF"/>
    <w:rPr>
      <w:rFonts w:ascii="Courier New" w:hAnsi="Courier New" w:cs="Courier New"/>
    </w:rPr>
  </w:style>
  <w:style w:type="character" w:customStyle="1" w:styleId="WW8Num25z2">
    <w:name w:val="WW8Num25z2"/>
    <w:rsid w:val="00C24DCF"/>
    <w:rPr>
      <w:rFonts w:ascii="Wingdings" w:hAnsi="Wingdings" w:cs="Wingdings"/>
    </w:rPr>
  </w:style>
  <w:style w:type="character" w:customStyle="1" w:styleId="WW8Num26z0">
    <w:name w:val="WW8Num26z0"/>
    <w:rsid w:val="00C24DCF"/>
    <w:rPr>
      <w:rFonts w:ascii="Symbol" w:hAnsi="Symbol" w:cs="Symbol"/>
    </w:rPr>
  </w:style>
  <w:style w:type="character" w:customStyle="1" w:styleId="WW8Num26z1">
    <w:name w:val="WW8Num26z1"/>
    <w:rsid w:val="00C24DCF"/>
    <w:rPr>
      <w:rFonts w:ascii="Courier New" w:hAnsi="Courier New" w:cs="Courier New"/>
    </w:rPr>
  </w:style>
  <w:style w:type="character" w:customStyle="1" w:styleId="WW8Num26z2">
    <w:name w:val="WW8Num26z2"/>
    <w:rsid w:val="00C24DCF"/>
    <w:rPr>
      <w:rFonts w:ascii="Wingdings" w:hAnsi="Wingdings" w:cs="Wingdings"/>
    </w:rPr>
  </w:style>
  <w:style w:type="character" w:customStyle="1" w:styleId="WW8Num27z0">
    <w:name w:val="WW8Num27z0"/>
    <w:rsid w:val="00C24DCF"/>
    <w:rPr>
      <w:rFonts w:ascii="Calibri" w:eastAsia="Times New Roman" w:hAnsi="Calibri" w:cs="Calibri"/>
    </w:rPr>
  </w:style>
  <w:style w:type="character" w:customStyle="1" w:styleId="WW8Num27z1">
    <w:name w:val="WW8Num27z1"/>
    <w:rsid w:val="00C24DCF"/>
    <w:rPr>
      <w:rFonts w:ascii="Courier New" w:hAnsi="Courier New" w:cs="Courier New"/>
    </w:rPr>
  </w:style>
  <w:style w:type="character" w:customStyle="1" w:styleId="WW8Num27z2">
    <w:name w:val="WW8Num27z2"/>
    <w:rsid w:val="00C24DCF"/>
    <w:rPr>
      <w:rFonts w:ascii="Wingdings" w:hAnsi="Wingdings" w:cs="Wingdings"/>
    </w:rPr>
  </w:style>
  <w:style w:type="character" w:customStyle="1" w:styleId="WW8Num27z3">
    <w:name w:val="WW8Num27z3"/>
    <w:rsid w:val="00C24DCF"/>
    <w:rPr>
      <w:rFonts w:ascii="Symbol" w:hAnsi="Symbol" w:cs="Symbol"/>
    </w:rPr>
  </w:style>
  <w:style w:type="character" w:customStyle="1" w:styleId="WW8Num28z0">
    <w:name w:val="WW8Num28z0"/>
    <w:rsid w:val="00C24DCF"/>
    <w:rPr>
      <w:rFonts w:ascii="Symbol" w:hAnsi="Symbol" w:cs="Symbol"/>
    </w:rPr>
  </w:style>
  <w:style w:type="character" w:customStyle="1" w:styleId="WW8Num28z1">
    <w:name w:val="WW8Num28z1"/>
    <w:rsid w:val="00C24DCF"/>
    <w:rPr>
      <w:rFonts w:ascii="Courier New" w:hAnsi="Courier New" w:cs="Courier New"/>
    </w:rPr>
  </w:style>
  <w:style w:type="character" w:customStyle="1" w:styleId="WW8Num28z2">
    <w:name w:val="WW8Num28z2"/>
    <w:rsid w:val="00C24DCF"/>
    <w:rPr>
      <w:rFonts w:ascii="Wingdings" w:hAnsi="Wingdings" w:cs="Wingdings"/>
    </w:rPr>
  </w:style>
  <w:style w:type="character" w:customStyle="1" w:styleId="WW8Num29z0">
    <w:name w:val="WW8Num29z0"/>
    <w:rsid w:val="00C24DCF"/>
    <w:rPr>
      <w:rFonts w:ascii="Calibri" w:eastAsia="Times New Roman" w:hAnsi="Calibri" w:cs="Calibri"/>
    </w:rPr>
  </w:style>
  <w:style w:type="character" w:customStyle="1" w:styleId="WW8Num29z1">
    <w:name w:val="WW8Num29z1"/>
    <w:rsid w:val="00C24DCF"/>
    <w:rPr>
      <w:rFonts w:ascii="Courier New" w:hAnsi="Courier New" w:cs="Courier New"/>
    </w:rPr>
  </w:style>
  <w:style w:type="character" w:customStyle="1" w:styleId="WW8Num29z2">
    <w:name w:val="WW8Num29z2"/>
    <w:rsid w:val="00C24DCF"/>
    <w:rPr>
      <w:rFonts w:ascii="Wingdings" w:hAnsi="Wingdings" w:cs="Wingdings"/>
    </w:rPr>
  </w:style>
  <w:style w:type="character" w:customStyle="1" w:styleId="WW8Num29z3">
    <w:name w:val="WW8Num29z3"/>
    <w:rsid w:val="00C24DCF"/>
    <w:rPr>
      <w:rFonts w:ascii="Symbol" w:hAnsi="Symbol" w:cs="Symbol"/>
    </w:rPr>
  </w:style>
  <w:style w:type="character" w:customStyle="1" w:styleId="WW8Num30z0">
    <w:name w:val="WW8Num30z0"/>
    <w:rsid w:val="00C24DC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24DCF"/>
    <w:rPr>
      <w:rFonts w:ascii="Courier New" w:hAnsi="Courier New" w:cs="Courier New"/>
    </w:rPr>
  </w:style>
  <w:style w:type="character" w:customStyle="1" w:styleId="WW8Num30z2">
    <w:name w:val="WW8Num30z2"/>
    <w:rsid w:val="00C24DCF"/>
    <w:rPr>
      <w:rFonts w:ascii="Wingdings" w:hAnsi="Wingdings" w:cs="Wingdings"/>
    </w:rPr>
  </w:style>
  <w:style w:type="character" w:customStyle="1" w:styleId="WW8Num31z0">
    <w:name w:val="WW8Num31z0"/>
    <w:rsid w:val="00C24DCF"/>
    <w:rPr>
      <w:rFonts w:cs="Times New Roman"/>
    </w:rPr>
  </w:style>
  <w:style w:type="character" w:customStyle="1" w:styleId="WW8Num32z0">
    <w:name w:val="WW8Num32z0"/>
    <w:rsid w:val="00C24DCF"/>
  </w:style>
  <w:style w:type="character" w:customStyle="1" w:styleId="WW8Num32z1">
    <w:name w:val="WW8Num32z1"/>
    <w:rsid w:val="00C24DCF"/>
  </w:style>
  <w:style w:type="character" w:customStyle="1" w:styleId="WW8Num32z2">
    <w:name w:val="WW8Num32z2"/>
    <w:rsid w:val="00C24DCF"/>
  </w:style>
  <w:style w:type="character" w:customStyle="1" w:styleId="WW8Num32z3">
    <w:name w:val="WW8Num32z3"/>
    <w:rsid w:val="00C24DCF"/>
  </w:style>
  <w:style w:type="character" w:customStyle="1" w:styleId="WW8Num32z4">
    <w:name w:val="WW8Num32z4"/>
    <w:rsid w:val="00C24DCF"/>
  </w:style>
  <w:style w:type="character" w:customStyle="1" w:styleId="WW8Num32z5">
    <w:name w:val="WW8Num32z5"/>
    <w:rsid w:val="00C24DCF"/>
  </w:style>
  <w:style w:type="character" w:customStyle="1" w:styleId="WW8Num32z6">
    <w:name w:val="WW8Num32z6"/>
    <w:rsid w:val="00C24DCF"/>
  </w:style>
  <w:style w:type="character" w:customStyle="1" w:styleId="WW8Num32z7">
    <w:name w:val="WW8Num32z7"/>
    <w:rsid w:val="00C24DCF"/>
  </w:style>
  <w:style w:type="character" w:customStyle="1" w:styleId="WW8Num32z8">
    <w:name w:val="WW8Num32z8"/>
    <w:rsid w:val="00C24DCF"/>
  </w:style>
  <w:style w:type="character" w:customStyle="1" w:styleId="WW8Num33z0">
    <w:name w:val="WW8Num33z0"/>
    <w:rsid w:val="00C24DCF"/>
    <w:rPr>
      <w:rFonts w:ascii="Symbol" w:eastAsia="Calibri" w:hAnsi="Symbol" w:cs="Symbol"/>
    </w:rPr>
  </w:style>
  <w:style w:type="character" w:customStyle="1" w:styleId="WW8Num33z1">
    <w:name w:val="WW8Num33z1"/>
    <w:rsid w:val="00C24DCF"/>
    <w:rPr>
      <w:rFonts w:ascii="Courier New" w:hAnsi="Courier New" w:cs="Courier New"/>
    </w:rPr>
  </w:style>
  <w:style w:type="character" w:customStyle="1" w:styleId="WW8Num33z2">
    <w:name w:val="WW8Num33z2"/>
    <w:rsid w:val="00C24DCF"/>
    <w:rPr>
      <w:rFonts w:ascii="Wingdings" w:hAnsi="Wingdings" w:cs="Wingdings"/>
    </w:rPr>
  </w:style>
  <w:style w:type="character" w:customStyle="1" w:styleId="WW8Num34z0">
    <w:name w:val="WW8Num34z0"/>
    <w:rsid w:val="00C24DCF"/>
    <w:rPr>
      <w:rFonts w:ascii="Symbol" w:hAnsi="Symbol" w:cs="Symbol"/>
    </w:rPr>
  </w:style>
  <w:style w:type="character" w:customStyle="1" w:styleId="WW8Num34z1">
    <w:name w:val="WW8Num34z1"/>
    <w:rsid w:val="00C24DCF"/>
    <w:rPr>
      <w:rFonts w:ascii="Courier New" w:hAnsi="Courier New" w:cs="Courier New"/>
    </w:rPr>
  </w:style>
  <w:style w:type="character" w:customStyle="1" w:styleId="WW8Num34z2">
    <w:name w:val="WW8Num34z2"/>
    <w:rsid w:val="00C24DCF"/>
    <w:rPr>
      <w:rFonts w:ascii="Wingdings" w:hAnsi="Wingdings" w:cs="Wingdings"/>
    </w:rPr>
  </w:style>
  <w:style w:type="character" w:customStyle="1" w:styleId="WW8Num35z0">
    <w:name w:val="WW8Num35z0"/>
    <w:rsid w:val="00C24DCF"/>
    <w:rPr>
      <w:rFonts w:ascii="Calibri" w:eastAsia="Times New Roman" w:hAnsi="Calibri" w:cs="Calibri"/>
    </w:rPr>
  </w:style>
  <w:style w:type="character" w:customStyle="1" w:styleId="WW8Num35z1">
    <w:name w:val="WW8Num35z1"/>
    <w:rsid w:val="00C24DCF"/>
    <w:rPr>
      <w:rFonts w:ascii="Courier New" w:hAnsi="Courier New" w:cs="Courier New"/>
    </w:rPr>
  </w:style>
  <w:style w:type="character" w:customStyle="1" w:styleId="WW8Num35z2">
    <w:name w:val="WW8Num35z2"/>
    <w:rsid w:val="00C24DCF"/>
    <w:rPr>
      <w:rFonts w:ascii="Wingdings" w:hAnsi="Wingdings" w:cs="Wingdings"/>
    </w:rPr>
  </w:style>
  <w:style w:type="character" w:customStyle="1" w:styleId="WW8Num35z3">
    <w:name w:val="WW8Num35z3"/>
    <w:rsid w:val="00C24DCF"/>
    <w:rPr>
      <w:rFonts w:ascii="Symbol" w:hAnsi="Symbol" w:cs="Symbol"/>
    </w:rPr>
  </w:style>
  <w:style w:type="character" w:customStyle="1" w:styleId="WW8Num36z0">
    <w:name w:val="WW8Num36z0"/>
    <w:rsid w:val="00C24DCF"/>
    <w:rPr>
      <w:lang w:val="el-GR"/>
    </w:rPr>
  </w:style>
  <w:style w:type="character" w:customStyle="1" w:styleId="WW8Num36z1">
    <w:name w:val="WW8Num36z1"/>
    <w:rsid w:val="00C24DCF"/>
  </w:style>
  <w:style w:type="character" w:customStyle="1" w:styleId="WW8Num36z2">
    <w:name w:val="WW8Num36z2"/>
    <w:rsid w:val="00C24DCF"/>
  </w:style>
  <w:style w:type="character" w:customStyle="1" w:styleId="WW8Num36z3">
    <w:name w:val="WW8Num36z3"/>
    <w:rsid w:val="00C24DCF"/>
  </w:style>
  <w:style w:type="character" w:customStyle="1" w:styleId="WW8Num36z4">
    <w:name w:val="WW8Num36z4"/>
    <w:rsid w:val="00C24DCF"/>
  </w:style>
  <w:style w:type="character" w:customStyle="1" w:styleId="WW8Num36z5">
    <w:name w:val="WW8Num36z5"/>
    <w:rsid w:val="00C24DCF"/>
  </w:style>
  <w:style w:type="character" w:customStyle="1" w:styleId="WW8Num36z6">
    <w:name w:val="WW8Num36z6"/>
    <w:rsid w:val="00C24DCF"/>
  </w:style>
  <w:style w:type="character" w:customStyle="1" w:styleId="WW8Num36z7">
    <w:name w:val="WW8Num36z7"/>
    <w:rsid w:val="00C24DCF"/>
  </w:style>
  <w:style w:type="character" w:customStyle="1" w:styleId="WW8Num36z8">
    <w:name w:val="WW8Num36z8"/>
    <w:rsid w:val="00C24DCF"/>
  </w:style>
  <w:style w:type="character" w:customStyle="1" w:styleId="WW8Num37z0">
    <w:name w:val="WW8Num37z0"/>
    <w:rsid w:val="00C24DCF"/>
    <w:rPr>
      <w:rFonts w:ascii="Calibri" w:eastAsia="Times New Roman" w:hAnsi="Calibri" w:cs="Calibri"/>
    </w:rPr>
  </w:style>
  <w:style w:type="character" w:customStyle="1" w:styleId="WW8Num37z1">
    <w:name w:val="WW8Num37z1"/>
    <w:rsid w:val="00C24DCF"/>
    <w:rPr>
      <w:rFonts w:ascii="Courier New" w:hAnsi="Courier New" w:cs="Courier New"/>
    </w:rPr>
  </w:style>
  <w:style w:type="character" w:customStyle="1" w:styleId="WW8Num37z2">
    <w:name w:val="WW8Num37z2"/>
    <w:rsid w:val="00C24DCF"/>
    <w:rPr>
      <w:rFonts w:ascii="Wingdings" w:hAnsi="Wingdings" w:cs="Wingdings"/>
    </w:rPr>
  </w:style>
  <w:style w:type="character" w:customStyle="1" w:styleId="WW8Num37z3">
    <w:name w:val="WW8Num37z3"/>
    <w:rsid w:val="00C24DCF"/>
    <w:rPr>
      <w:rFonts w:ascii="Symbol" w:hAnsi="Symbol" w:cs="Symbol"/>
    </w:rPr>
  </w:style>
  <w:style w:type="character" w:customStyle="1" w:styleId="WW8Num38z0">
    <w:name w:val="WW8Num38z0"/>
    <w:rsid w:val="00C24DCF"/>
  </w:style>
  <w:style w:type="character" w:customStyle="1" w:styleId="WW8Num38z1">
    <w:name w:val="WW8Num38z1"/>
    <w:rsid w:val="00C24DCF"/>
  </w:style>
  <w:style w:type="character" w:customStyle="1" w:styleId="WW8Num38z2">
    <w:name w:val="WW8Num38z2"/>
    <w:rsid w:val="00C24DCF"/>
  </w:style>
  <w:style w:type="character" w:customStyle="1" w:styleId="WW8Num38z3">
    <w:name w:val="WW8Num38z3"/>
    <w:rsid w:val="00C24DCF"/>
  </w:style>
  <w:style w:type="character" w:customStyle="1" w:styleId="WW8Num38z4">
    <w:name w:val="WW8Num38z4"/>
    <w:rsid w:val="00C24DCF"/>
  </w:style>
  <w:style w:type="character" w:customStyle="1" w:styleId="WW8Num38z5">
    <w:name w:val="WW8Num38z5"/>
    <w:rsid w:val="00C24DCF"/>
  </w:style>
  <w:style w:type="character" w:customStyle="1" w:styleId="WW8Num38z6">
    <w:name w:val="WW8Num38z6"/>
    <w:rsid w:val="00C24DCF"/>
  </w:style>
  <w:style w:type="character" w:customStyle="1" w:styleId="WW8Num38z7">
    <w:name w:val="WW8Num38z7"/>
    <w:rsid w:val="00C24DCF"/>
  </w:style>
  <w:style w:type="character" w:customStyle="1" w:styleId="WW8Num38z8">
    <w:name w:val="WW8Num38z8"/>
    <w:rsid w:val="00C24DCF"/>
  </w:style>
  <w:style w:type="character" w:customStyle="1" w:styleId="WW-DefaultParagraphFont11111111111111111111">
    <w:name w:val="WW-Default Paragraph Font11111111111111111111"/>
    <w:rsid w:val="00C24DCF"/>
  </w:style>
  <w:style w:type="character" w:customStyle="1" w:styleId="WW8Num4z1">
    <w:name w:val="WW8Num4z1"/>
    <w:rsid w:val="00C24DCF"/>
    <w:rPr>
      <w:rFonts w:cs="Times New Roman"/>
    </w:rPr>
  </w:style>
  <w:style w:type="character" w:customStyle="1" w:styleId="WW8Num5z1">
    <w:name w:val="WW8Num5z1"/>
    <w:rsid w:val="00C24DCF"/>
    <w:rPr>
      <w:rFonts w:cs="Times New Roman"/>
    </w:rPr>
  </w:style>
  <w:style w:type="character" w:customStyle="1" w:styleId="WW8Num29z4">
    <w:name w:val="WW8Num29z4"/>
    <w:rsid w:val="00C24DCF"/>
  </w:style>
  <w:style w:type="character" w:customStyle="1" w:styleId="WW8Num29z5">
    <w:name w:val="WW8Num29z5"/>
    <w:rsid w:val="00C24DCF"/>
  </w:style>
  <w:style w:type="character" w:customStyle="1" w:styleId="WW8Num29z6">
    <w:name w:val="WW8Num29z6"/>
    <w:rsid w:val="00C24DCF"/>
  </w:style>
  <w:style w:type="character" w:customStyle="1" w:styleId="WW8Num29z7">
    <w:name w:val="WW8Num29z7"/>
    <w:rsid w:val="00C24DCF"/>
  </w:style>
  <w:style w:type="character" w:customStyle="1" w:styleId="WW8Num29z8">
    <w:name w:val="WW8Num29z8"/>
    <w:rsid w:val="00C24DCF"/>
  </w:style>
  <w:style w:type="character" w:customStyle="1" w:styleId="WW8Num30z3">
    <w:name w:val="WW8Num30z3"/>
    <w:rsid w:val="00C24DCF"/>
    <w:rPr>
      <w:rFonts w:ascii="Symbol" w:hAnsi="Symbol" w:cs="Symbol"/>
    </w:rPr>
  </w:style>
  <w:style w:type="character" w:customStyle="1" w:styleId="WW8Num31z1">
    <w:name w:val="WW8Num31z1"/>
    <w:rsid w:val="00C24DCF"/>
  </w:style>
  <w:style w:type="character" w:customStyle="1" w:styleId="WW8Num31z2">
    <w:name w:val="WW8Num31z2"/>
    <w:rsid w:val="00C24DCF"/>
  </w:style>
  <w:style w:type="character" w:customStyle="1" w:styleId="WW8Num31z3">
    <w:name w:val="WW8Num31z3"/>
    <w:rsid w:val="00C24DCF"/>
  </w:style>
  <w:style w:type="character" w:customStyle="1" w:styleId="WW8Num31z4">
    <w:name w:val="WW8Num31z4"/>
    <w:rsid w:val="00C24DCF"/>
  </w:style>
  <w:style w:type="character" w:customStyle="1" w:styleId="WW8Num31z5">
    <w:name w:val="WW8Num31z5"/>
    <w:rsid w:val="00C24DCF"/>
  </w:style>
  <w:style w:type="character" w:customStyle="1" w:styleId="WW8Num31z6">
    <w:name w:val="WW8Num31z6"/>
    <w:rsid w:val="00C24DCF"/>
  </w:style>
  <w:style w:type="character" w:customStyle="1" w:styleId="WW8Num31z7">
    <w:name w:val="WW8Num31z7"/>
    <w:rsid w:val="00C24DCF"/>
  </w:style>
  <w:style w:type="character" w:customStyle="1" w:styleId="WW8Num31z8">
    <w:name w:val="WW8Num31z8"/>
    <w:rsid w:val="00C24DCF"/>
  </w:style>
  <w:style w:type="character" w:customStyle="1" w:styleId="WW8Num39z0">
    <w:name w:val="WW8Num39z0"/>
    <w:rsid w:val="00C24DCF"/>
    <w:rPr>
      <w:rFonts w:ascii="Calibri" w:eastAsia="Times New Roman" w:hAnsi="Calibri" w:cs="Calibri"/>
    </w:rPr>
  </w:style>
  <w:style w:type="character" w:customStyle="1" w:styleId="WW8Num39z1">
    <w:name w:val="WW8Num39z1"/>
    <w:rsid w:val="00C24DCF"/>
    <w:rPr>
      <w:rFonts w:ascii="Courier New" w:hAnsi="Courier New" w:cs="Courier New"/>
    </w:rPr>
  </w:style>
  <w:style w:type="character" w:customStyle="1" w:styleId="WW8Num39z2">
    <w:name w:val="WW8Num39z2"/>
    <w:rsid w:val="00C24DCF"/>
    <w:rPr>
      <w:rFonts w:ascii="Wingdings" w:hAnsi="Wingdings" w:cs="Wingdings"/>
    </w:rPr>
  </w:style>
  <w:style w:type="character" w:customStyle="1" w:styleId="WW8Num39z3">
    <w:name w:val="WW8Num39z3"/>
    <w:rsid w:val="00C24DCF"/>
    <w:rPr>
      <w:rFonts w:ascii="Symbol" w:hAnsi="Symbol" w:cs="Symbol"/>
    </w:rPr>
  </w:style>
  <w:style w:type="character" w:customStyle="1" w:styleId="WW8Num40z0">
    <w:name w:val="WW8Num40z0"/>
    <w:rsid w:val="00C24DCF"/>
    <w:rPr>
      <w:rFonts w:ascii="Symbol" w:hAnsi="Symbol" w:cs="Symbol"/>
    </w:rPr>
  </w:style>
  <w:style w:type="character" w:customStyle="1" w:styleId="WW8Num40z1">
    <w:name w:val="WW8Num40z1"/>
    <w:rsid w:val="00C24DCF"/>
    <w:rPr>
      <w:rFonts w:ascii="Courier New" w:hAnsi="Courier New" w:cs="Courier New"/>
    </w:rPr>
  </w:style>
  <w:style w:type="character" w:customStyle="1" w:styleId="WW8Num40z2">
    <w:name w:val="WW8Num40z2"/>
    <w:rsid w:val="00C24DCF"/>
    <w:rPr>
      <w:rFonts w:ascii="Wingdings" w:hAnsi="Wingdings" w:cs="Wingdings"/>
    </w:rPr>
  </w:style>
  <w:style w:type="character" w:customStyle="1" w:styleId="WW8Num41z0">
    <w:name w:val="WW8Num41z0"/>
    <w:rsid w:val="00C24DC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24DCF"/>
    <w:rPr>
      <w:rFonts w:cs="Times New Roman"/>
    </w:rPr>
  </w:style>
  <w:style w:type="character" w:customStyle="1" w:styleId="WW8Num41z2">
    <w:name w:val="WW8Num41z2"/>
    <w:rsid w:val="00C24DC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24DCF"/>
  </w:style>
  <w:style w:type="character" w:customStyle="1" w:styleId="Heading1Char">
    <w:name w:val="Heading 1 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24DC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24DC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24DCF"/>
    <w:rPr>
      <w:sz w:val="24"/>
      <w:szCs w:val="24"/>
      <w:lang w:val="en-GB"/>
    </w:rPr>
  </w:style>
  <w:style w:type="character" w:customStyle="1" w:styleId="FooterChar">
    <w:name w:val="Footer Char"/>
    <w:rsid w:val="00C24DCF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C24DCF"/>
    <w:rPr>
      <w:sz w:val="16"/>
    </w:rPr>
  </w:style>
  <w:style w:type="character" w:styleId="-">
    <w:name w:val="Hyperlink"/>
    <w:uiPriority w:val="99"/>
    <w:rsid w:val="00C24DCF"/>
    <w:rPr>
      <w:color w:val="0000FF"/>
      <w:u w:val="single"/>
    </w:rPr>
  </w:style>
  <w:style w:type="character" w:customStyle="1" w:styleId="HeaderChar">
    <w:name w:val="Header Char"/>
    <w:rsid w:val="00C24DCF"/>
    <w:rPr>
      <w:rFonts w:cs="Times New Roman"/>
      <w:sz w:val="24"/>
      <w:szCs w:val="24"/>
      <w:lang w:val="en-GB"/>
    </w:rPr>
  </w:style>
  <w:style w:type="character" w:styleId="a4">
    <w:name w:val="page number"/>
    <w:rsid w:val="00C24DCF"/>
    <w:rPr>
      <w:rFonts w:cs="Times New Roman"/>
    </w:rPr>
  </w:style>
  <w:style w:type="character" w:customStyle="1" w:styleId="BalloonTextChar">
    <w:name w:val="Balloon Text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24DCF"/>
    <w:rPr>
      <w:rFonts w:cs="Times New Roman"/>
      <w:lang w:val="en-GB"/>
    </w:rPr>
  </w:style>
  <w:style w:type="character" w:customStyle="1" w:styleId="CommentSubjectChar">
    <w:name w:val="Comment Subject Char"/>
    <w:rsid w:val="00C24DCF"/>
    <w:rPr>
      <w:rFonts w:cs="Times New Roman"/>
      <w:b/>
      <w:bCs/>
      <w:lang w:val="en-GB"/>
    </w:rPr>
  </w:style>
  <w:style w:type="character" w:customStyle="1" w:styleId="BodyTextChar">
    <w:name w:val="Body Text Char"/>
    <w:rsid w:val="00C24DCF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C24DCF"/>
    <w:rPr>
      <w:rFonts w:cs="Times New Roman"/>
      <w:color w:val="808080"/>
    </w:rPr>
  </w:style>
  <w:style w:type="character" w:customStyle="1" w:styleId="a5">
    <w:name w:val="Χαρακτήρες υποσημείωσης"/>
    <w:rsid w:val="00C24DCF"/>
    <w:rPr>
      <w:rFonts w:cs="Times New Roman"/>
      <w:vertAlign w:val="superscript"/>
    </w:rPr>
  </w:style>
  <w:style w:type="character" w:customStyle="1" w:styleId="FootnoteTextChar">
    <w:name w:val="Footnote Text Char"/>
    <w:rsid w:val="00C24DCF"/>
    <w:rPr>
      <w:rFonts w:ascii="Calibri" w:hAnsi="Calibri" w:cs="Times New Roman"/>
    </w:rPr>
  </w:style>
  <w:style w:type="character" w:customStyle="1" w:styleId="Heading3Char">
    <w:name w:val="Heading 3 Char"/>
    <w:rsid w:val="00C24DC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24DC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24DC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24DC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24DCF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C24DCF"/>
    <w:rPr>
      <w:vertAlign w:val="superscript"/>
    </w:rPr>
  </w:style>
  <w:style w:type="character" w:customStyle="1" w:styleId="FootnoteReference2">
    <w:name w:val="Footnote Reference2"/>
    <w:rsid w:val="00C24DCF"/>
    <w:rPr>
      <w:vertAlign w:val="superscript"/>
    </w:rPr>
  </w:style>
  <w:style w:type="character" w:customStyle="1" w:styleId="EndnoteReference1">
    <w:name w:val="Endnote Reference1"/>
    <w:rsid w:val="00C24DCF"/>
    <w:rPr>
      <w:vertAlign w:val="superscript"/>
    </w:rPr>
  </w:style>
  <w:style w:type="character" w:customStyle="1" w:styleId="a7">
    <w:name w:val="Κουκκίδες"/>
    <w:rsid w:val="00C24DCF"/>
    <w:rPr>
      <w:rFonts w:ascii="OpenSymbol" w:eastAsia="OpenSymbol" w:hAnsi="OpenSymbol" w:cs="OpenSymbol"/>
    </w:rPr>
  </w:style>
  <w:style w:type="character" w:styleId="a8">
    <w:name w:val="Strong"/>
    <w:qFormat/>
    <w:rsid w:val="00C24DCF"/>
    <w:rPr>
      <w:b/>
      <w:bCs/>
    </w:rPr>
  </w:style>
  <w:style w:type="character" w:customStyle="1" w:styleId="10">
    <w:name w:val="Προεπιλεγμένη γραμματοσειρά1"/>
    <w:rsid w:val="00C24DCF"/>
  </w:style>
  <w:style w:type="character" w:customStyle="1" w:styleId="a9">
    <w:name w:val="Σύμβολο υποσημείωσης"/>
    <w:rsid w:val="00C24DCF"/>
    <w:rPr>
      <w:vertAlign w:val="superscript"/>
    </w:rPr>
  </w:style>
  <w:style w:type="character" w:styleId="aa">
    <w:name w:val="Emphasis"/>
    <w:qFormat/>
    <w:rsid w:val="00C24DCF"/>
    <w:rPr>
      <w:i/>
      <w:iCs/>
    </w:rPr>
  </w:style>
  <w:style w:type="character" w:customStyle="1" w:styleId="ab">
    <w:name w:val="Χαρακτήρες αρίθμησης"/>
    <w:rsid w:val="00C24DCF"/>
  </w:style>
  <w:style w:type="character" w:customStyle="1" w:styleId="normalwithoutspacingChar">
    <w:name w:val="normal_without_spacing Char"/>
    <w:rsid w:val="00C24DC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24DC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24DC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C24DCF"/>
  </w:style>
  <w:style w:type="character" w:customStyle="1" w:styleId="BodyTextIndent3Char">
    <w:name w:val="Body Text Indent 3 Char"/>
    <w:rsid w:val="00C24DC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24DCF"/>
    <w:rPr>
      <w:vertAlign w:val="superscript"/>
    </w:rPr>
  </w:style>
  <w:style w:type="character" w:customStyle="1" w:styleId="WW-EndnoteReference">
    <w:name w:val="WW-Endnote Reference"/>
    <w:rsid w:val="00C24DCF"/>
    <w:rPr>
      <w:vertAlign w:val="superscript"/>
    </w:rPr>
  </w:style>
  <w:style w:type="character" w:customStyle="1" w:styleId="FootnoteReference1">
    <w:name w:val="Footnote Reference1"/>
    <w:rsid w:val="00C24DCF"/>
    <w:rPr>
      <w:vertAlign w:val="superscript"/>
    </w:rPr>
  </w:style>
  <w:style w:type="character" w:customStyle="1" w:styleId="FootnoteTextChar2">
    <w:name w:val="Footnote Text Char2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24DC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24DC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24DC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24DCF"/>
    <w:rPr>
      <w:vertAlign w:val="superscript"/>
    </w:rPr>
  </w:style>
  <w:style w:type="character" w:customStyle="1" w:styleId="WW-EndnoteReference1">
    <w:name w:val="WW-Endnote Reference1"/>
    <w:rsid w:val="00C24DCF"/>
    <w:rPr>
      <w:vertAlign w:val="superscript"/>
    </w:rPr>
  </w:style>
  <w:style w:type="character" w:customStyle="1" w:styleId="WW-FootnoteReference2">
    <w:name w:val="WW-Footnote Reference2"/>
    <w:rsid w:val="00C24DCF"/>
    <w:rPr>
      <w:vertAlign w:val="superscript"/>
    </w:rPr>
  </w:style>
  <w:style w:type="character" w:customStyle="1" w:styleId="WW-EndnoteReference2">
    <w:name w:val="WW-Endnote Reference2"/>
    <w:rsid w:val="00C24DCF"/>
    <w:rPr>
      <w:vertAlign w:val="superscript"/>
    </w:rPr>
  </w:style>
  <w:style w:type="character" w:customStyle="1" w:styleId="FootnoteTextChar3">
    <w:name w:val="Footnote Text Char3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C24DCF"/>
    <w:rPr>
      <w:vertAlign w:val="superscript"/>
    </w:rPr>
  </w:style>
  <w:style w:type="character" w:customStyle="1" w:styleId="12">
    <w:name w:val="Παραπομπή σημείωσης τέλους1"/>
    <w:rsid w:val="00C24DCF"/>
    <w:rPr>
      <w:vertAlign w:val="superscript"/>
    </w:rPr>
  </w:style>
  <w:style w:type="character" w:customStyle="1" w:styleId="Char">
    <w:name w:val="Κείμενο πλαισίου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C24DCF"/>
    <w:rPr>
      <w:sz w:val="16"/>
      <w:szCs w:val="16"/>
    </w:rPr>
  </w:style>
  <w:style w:type="character" w:customStyle="1" w:styleId="Char0">
    <w:name w:val="Κείμενο σχολίου Char"/>
    <w:rsid w:val="00C24DC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24DC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C24DC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24DCF"/>
    <w:rPr>
      <w:vertAlign w:val="superscript"/>
    </w:rPr>
  </w:style>
  <w:style w:type="character" w:customStyle="1" w:styleId="WW-EndnoteReference3">
    <w:name w:val="WW-Endnote Reference3"/>
    <w:rsid w:val="00C24DCF"/>
    <w:rPr>
      <w:vertAlign w:val="superscript"/>
    </w:rPr>
  </w:style>
  <w:style w:type="character" w:customStyle="1" w:styleId="WW-FootnoteReference4">
    <w:name w:val="WW-Footnote Reference4"/>
    <w:rsid w:val="00C24DCF"/>
    <w:rPr>
      <w:vertAlign w:val="superscript"/>
    </w:rPr>
  </w:style>
  <w:style w:type="character" w:customStyle="1" w:styleId="WW-EndnoteReference4">
    <w:name w:val="WW-Endnote Reference4"/>
    <w:rsid w:val="00C24DCF"/>
    <w:rPr>
      <w:vertAlign w:val="superscript"/>
    </w:rPr>
  </w:style>
  <w:style w:type="character" w:customStyle="1" w:styleId="WW-FootnoteReference5">
    <w:name w:val="WW-Footnote Reference5"/>
    <w:rsid w:val="00C24DCF"/>
    <w:rPr>
      <w:vertAlign w:val="superscript"/>
    </w:rPr>
  </w:style>
  <w:style w:type="character" w:customStyle="1" w:styleId="WW-EndnoteReference5">
    <w:name w:val="WW-Endnote Reference5"/>
    <w:rsid w:val="00C24DCF"/>
    <w:rPr>
      <w:vertAlign w:val="superscript"/>
    </w:rPr>
  </w:style>
  <w:style w:type="character" w:customStyle="1" w:styleId="WW-FootnoteReference6">
    <w:name w:val="WW-Footnote Reference6"/>
    <w:rsid w:val="00C24DCF"/>
    <w:rPr>
      <w:vertAlign w:val="superscript"/>
    </w:rPr>
  </w:style>
  <w:style w:type="character" w:styleId="-0">
    <w:name w:val="FollowedHyperlink"/>
    <w:rsid w:val="00C24DCF"/>
    <w:rPr>
      <w:color w:val="800000"/>
      <w:u w:val="single"/>
    </w:rPr>
  </w:style>
  <w:style w:type="character" w:customStyle="1" w:styleId="WW-EndnoteReference6">
    <w:name w:val="WW-Endnote Reference6"/>
    <w:rsid w:val="00C24DCF"/>
    <w:rPr>
      <w:vertAlign w:val="superscript"/>
    </w:rPr>
  </w:style>
  <w:style w:type="character" w:customStyle="1" w:styleId="WW-FootnoteReference7">
    <w:name w:val="WW-Footnote Reference7"/>
    <w:rsid w:val="00C24DCF"/>
    <w:rPr>
      <w:vertAlign w:val="superscript"/>
    </w:rPr>
  </w:style>
  <w:style w:type="character" w:customStyle="1" w:styleId="WW-EndnoteReference7">
    <w:name w:val="WW-Endnote Reference7"/>
    <w:rsid w:val="00C24DCF"/>
    <w:rPr>
      <w:vertAlign w:val="superscript"/>
    </w:rPr>
  </w:style>
  <w:style w:type="character" w:customStyle="1" w:styleId="WW-FootnoteReference8">
    <w:name w:val="WW-Footnote Reference8"/>
    <w:rsid w:val="00C24DCF"/>
    <w:rPr>
      <w:vertAlign w:val="superscript"/>
    </w:rPr>
  </w:style>
  <w:style w:type="character" w:customStyle="1" w:styleId="WW-EndnoteReference8">
    <w:name w:val="WW-Endnote Reference8"/>
    <w:rsid w:val="00C24DCF"/>
    <w:rPr>
      <w:vertAlign w:val="superscript"/>
    </w:rPr>
  </w:style>
  <w:style w:type="character" w:customStyle="1" w:styleId="WW-FootnoteReference9">
    <w:name w:val="WW-Footnote Reference9"/>
    <w:rsid w:val="00C24DCF"/>
    <w:rPr>
      <w:vertAlign w:val="superscript"/>
    </w:rPr>
  </w:style>
  <w:style w:type="character" w:customStyle="1" w:styleId="WW-EndnoteReference9">
    <w:name w:val="WW-Endnote Reference9"/>
    <w:rsid w:val="00C24DCF"/>
    <w:rPr>
      <w:vertAlign w:val="superscript"/>
    </w:rPr>
  </w:style>
  <w:style w:type="character" w:customStyle="1" w:styleId="WW-FootnoteReference10">
    <w:name w:val="WW-Footnote Reference10"/>
    <w:rsid w:val="00C24DCF"/>
    <w:rPr>
      <w:vertAlign w:val="superscript"/>
    </w:rPr>
  </w:style>
  <w:style w:type="character" w:customStyle="1" w:styleId="WW-EndnoteReference10">
    <w:name w:val="WW-Endnote Reference10"/>
    <w:rsid w:val="00C24DCF"/>
    <w:rPr>
      <w:vertAlign w:val="superscript"/>
    </w:rPr>
  </w:style>
  <w:style w:type="character" w:customStyle="1" w:styleId="WW-FootnoteReference11">
    <w:name w:val="WW-Footnote Reference11"/>
    <w:rsid w:val="00C24DCF"/>
    <w:rPr>
      <w:vertAlign w:val="superscript"/>
    </w:rPr>
  </w:style>
  <w:style w:type="character" w:customStyle="1" w:styleId="WW-EndnoteReference11">
    <w:name w:val="WW-Endnote Reference11"/>
    <w:rsid w:val="00C24DCF"/>
    <w:rPr>
      <w:vertAlign w:val="superscript"/>
    </w:rPr>
  </w:style>
  <w:style w:type="character" w:customStyle="1" w:styleId="WW-FootnoteReference12">
    <w:name w:val="WW-Footnote Reference12"/>
    <w:rsid w:val="00C24DCF"/>
    <w:rPr>
      <w:vertAlign w:val="superscript"/>
    </w:rPr>
  </w:style>
  <w:style w:type="character" w:customStyle="1" w:styleId="WW-EndnoteReference12">
    <w:name w:val="WW-Endnote Reference12"/>
    <w:rsid w:val="00C24DCF"/>
    <w:rPr>
      <w:vertAlign w:val="superscript"/>
    </w:rPr>
  </w:style>
  <w:style w:type="character" w:customStyle="1" w:styleId="WW-FootnoteReference13">
    <w:name w:val="WW-Footnote Reference13"/>
    <w:rsid w:val="00C24DCF"/>
    <w:rPr>
      <w:vertAlign w:val="superscript"/>
    </w:rPr>
  </w:style>
  <w:style w:type="character" w:customStyle="1" w:styleId="WW-EndnoteReference13">
    <w:name w:val="WW-Endnote Reference13"/>
    <w:rsid w:val="00C24DCF"/>
    <w:rPr>
      <w:vertAlign w:val="superscript"/>
    </w:rPr>
  </w:style>
  <w:style w:type="character" w:styleId="ac">
    <w:name w:val="footnote reference"/>
    <w:rsid w:val="00C24DCF"/>
    <w:rPr>
      <w:vertAlign w:val="superscript"/>
    </w:rPr>
  </w:style>
  <w:style w:type="character" w:styleId="ad">
    <w:name w:val="endnote reference"/>
    <w:rsid w:val="00C24DCF"/>
    <w:rPr>
      <w:vertAlign w:val="superscript"/>
    </w:rPr>
  </w:style>
  <w:style w:type="character" w:customStyle="1" w:styleId="22">
    <w:name w:val="Παραπομπή υποσημείωσης2"/>
    <w:rsid w:val="00C24DCF"/>
    <w:rPr>
      <w:vertAlign w:val="superscript"/>
    </w:rPr>
  </w:style>
  <w:style w:type="character" w:customStyle="1" w:styleId="23">
    <w:name w:val="Παραπομπή σημείωσης τέλους2"/>
    <w:rsid w:val="00C24DCF"/>
    <w:rPr>
      <w:vertAlign w:val="superscript"/>
    </w:rPr>
  </w:style>
  <w:style w:type="character" w:customStyle="1" w:styleId="WW-FootnoteReference14">
    <w:name w:val="WW-Footnote Reference14"/>
    <w:rsid w:val="00C24DCF"/>
    <w:rPr>
      <w:vertAlign w:val="superscript"/>
    </w:rPr>
  </w:style>
  <w:style w:type="character" w:customStyle="1" w:styleId="WW-EndnoteReference14">
    <w:name w:val="WW-Endnote Reference14"/>
    <w:rsid w:val="00C24DCF"/>
    <w:rPr>
      <w:vertAlign w:val="superscript"/>
    </w:rPr>
  </w:style>
  <w:style w:type="character" w:customStyle="1" w:styleId="WW-FootnoteReference15">
    <w:name w:val="WW-Footnote Reference15"/>
    <w:rsid w:val="00C24DCF"/>
    <w:rPr>
      <w:vertAlign w:val="superscript"/>
    </w:rPr>
  </w:style>
  <w:style w:type="character" w:customStyle="1" w:styleId="WW-EndnoteReference15">
    <w:name w:val="WW-Endnote Reference15"/>
    <w:rsid w:val="00C24DCF"/>
    <w:rPr>
      <w:vertAlign w:val="superscript"/>
    </w:rPr>
  </w:style>
  <w:style w:type="character" w:customStyle="1" w:styleId="WW-FootnoteReference16">
    <w:name w:val="WW-Footnote Reference16"/>
    <w:rsid w:val="00C24DCF"/>
    <w:rPr>
      <w:vertAlign w:val="superscript"/>
    </w:rPr>
  </w:style>
  <w:style w:type="character" w:customStyle="1" w:styleId="WW-EndnoteReference16">
    <w:name w:val="WW-Endnote Reference16"/>
    <w:rsid w:val="00C24DCF"/>
    <w:rPr>
      <w:vertAlign w:val="superscript"/>
    </w:rPr>
  </w:style>
  <w:style w:type="character" w:customStyle="1" w:styleId="WW-FootnoteReference17">
    <w:name w:val="WW-Footnote Reference17"/>
    <w:rsid w:val="00C24DCF"/>
    <w:rPr>
      <w:vertAlign w:val="superscript"/>
    </w:rPr>
  </w:style>
  <w:style w:type="character" w:customStyle="1" w:styleId="WW-EndnoteReference17">
    <w:name w:val="WW-Endnote Reference17"/>
    <w:rsid w:val="00C24DCF"/>
    <w:rPr>
      <w:vertAlign w:val="superscript"/>
    </w:rPr>
  </w:style>
  <w:style w:type="character" w:customStyle="1" w:styleId="31">
    <w:name w:val="Παραπομπή υποσημείωσης3"/>
    <w:rsid w:val="00C24DCF"/>
    <w:rPr>
      <w:vertAlign w:val="superscript"/>
    </w:rPr>
  </w:style>
  <w:style w:type="character" w:customStyle="1" w:styleId="32">
    <w:name w:val="Παραπομπή σημείωσης τέλους3"/>
    <w:rsid w:val="00C24DCF"/>
    <w:rPr>
      <w:vertAlign w:val="superscript"/>
    </w:rPr>
  </w:style>
  <w:style w:type="character" w:customStyle="1" w:styleId="WW-FootnoteReference18">
    <w:name w:val="WW-Footnote Reference18"/>
    <w:rsid w:val="00C24DCF"/>
    <w:rPr>
      <w:vertAlign w:val="superscript"/>
    </w:rPr>
  </w:style>
  <w:style w:type="character" w:customStyle="1" w:styleId="WW-EndnoteReference18">
    <w:name w:val="WW-Endnote Reference18"/>
    <w:rsid w:val="00C24DCF"/>
    <w:rPr>
      <w:vertAlign w:val="superscript"/>
    </w:rPr>
  </w:style>
  <w:style w:type="character" w:customStyle="1" w:styleId="WW-FootnoteReference19">
    <w:name w:val="WW-Footnote Reference19"/>
    <w:rsid w:val="00C24DCF"/>
    <w:rPr>
      <w:vertAlign w:val="superscript"/>
    </w:rPr>
  </w:style>
  <w:style w:type="character" w:customStyle="1" w:styleId="WW-EndnoteReference19">
    <w:name w:val="WW-Endnote Reference19"/>
    <w:rsid w:val="00C24DCF"/>
    <w:rPr>
      <w:vertAlign w:val="superscript"/>
    </w:rPr>
  </w:style>
  <w:style w:type="character" w:customStyle="1" w:styleId="WW-FootnoteReference20">
    <w:name w:val="WW-Footnote Reference20"/>
    <w:rsid w:val="00C24DCF"/>
    <w:rPr>
      <w:vertAlign w:val="superscript"/>
    </w:rPr>
  </w:style>
  <w:style w:type="character" w:customStyle="1" w:styleId="WW-EndnoteReference20">
    <w:name w:val="WW-Endnote Reference20"/>
    <w:rsid w:val="00C24DCF"/>
    <w:rPr>
      <w:vertAlign w:val="superscript"/>
    </w:rPr>
  </w:style>
  <w:style w:type="character" w:customStyle="1" w:styleId="ae">
    <w:name w:val="Σύνδεση ευρετηρίου"/>
    <w:rsid w:val="00C24DCF"/>
  </w:style>
  <w:style w:type="paragraph" w:customStyle="1" w:styleId="af">
    <w:name w:val="Επικεφαλίδα"/>
    <w:basedOn w:val="a"/>
    <w:next w:val="af0"/>
    <w:rsid w:val="00C24DC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2"/>
    <w:rsid w:val="00C24DCF"/>
    <w:pPr>
      <w:spacing w:after="240"/>
    </w:pPr>
    <w:rPr>
      <w:rFonts w:cs="Times New Roman"/>
    </w:rPr>
  </w:style>
  <w:style w:type="paragraph" w:styleId="af1">
    <w:name w:val="List"/>
    <w:basedOn w:val="af0"/>
    <w:rsid w:val="00C24DCF"/>
    <w:rPr>
      <w:rFonts w:cs="Mangal"/>
    </w:rPr>
  </w:style>
  <w:style w:type="paragraph" w:styleId="af2">
    <w:name w:val="caption"/>
    <w:basedOn w:val="a"/>
    <w:qFormat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C24DCF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24DCF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C24DCF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24DCF"/>
  </w:style>
  <w:style w:type="paragraph" w:customStyle="1" w:styleId="inserttext">
    <w:name w:val="insert text"/>
    <w:basedOn w:val="a"/>
    <w:rsid w:val="00C24DCF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rsid w:val="00C24DCF"/>
    <w:pPr>
      <w:spacing w:after="100"/>
    </w:pPr>
    <w:rPr>
      <w:rFonts w:eastAsia="MS Mincho" w:cs="Times New Roman"/>
      <w:lang w:val="en-US" w:eastAsia="ja-JP"/>
    </w:rPr>
  </w:style>
  <w:style w:type="paragraph" w:styleId="af6">
    <w:name w:val="header"/>
    <w:basedOn w:val="a"/>
    <w:rsid w:val="00C24DCF"/>
  </w:style>
  <w:style w:type="paragraph" w:styleId="af7">
    <w:name w:val="Balloon Text"/>
    <w:basedOn w:val="a"/>
    <w:rsid w:val="00C24DCF"/>
    <w:rPr>
      <w:rFonts w:ascii="Tahoma" w:hAnsi="Tahoma" w:cs="Tahoma"/>
      <w:sz w:val="16"/>
      <w:szCs w:val="16"/>
    </w:rPr>
  </w:style>
  <w:style w:type="paragraph" w:styleId="af8">
    <w:name w:val="annotation text"/>
    <w:basedOn w:val="a"/>
    <w:rsid w:val="00C24DCF"/>
    <w:rPr>
      <w:sz w:val="20"/>
      <w:szCs w:val="20"/>
    </w:rPr>
  </w:style>
  <w:style w:type="paragraph" w:styleId="af9">
    <w:name w:val="annotation subject"/>
    <w:basedOn w:val="af8"/>
    <w:next w:val="af8"/>
    <w:rsid w:val="00C24DCF"/>
    <w:rPr>
      <w:b/>
      <w:bCs/>
    </w:rPr>
  </w:style>
  <w:style w:type="paragraph" w:customStyle="1" w:styleId="Revision1">
    <w:name w:val="Revision1"/>
    <w:rsid w:val="00C24DCF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C24DCF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qFormat/>
    <w:rsid w:val="00C24DCF"/>
    <w:pPr>
      <w:spacing w:after="200"/>
      <w:ind w:left="720"/>
      <w:contextualSpacing/>
    </w:pPr>
  </w:style>
  <w:style w:type="paragraph" w:styleId="afa">
    <w:name w:val="footnote text"/>
    <w:basedOn w:val="a"/>
    <w:link w:val="Char4"/>
    <w:rsid w:val="00C24DCF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C24DCF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C24DCF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C24DCF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C24DCF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24DCF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24DCF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24DCF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24DCF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24DC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24DC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24DCF"/>
    <w:rPr>
      <w:rFonts w:ascii="Calibri" w:hAnsi="Calibri" w:cs="Calibri"/>
      <w:lang w:val="el-GR"/>
    </w:rPr>
  </w:style>
  <w:style w:type="paragraph" w:styleId="afb">
    <w:name w:val="endnote text"/>
    <w:basedOn w:val="a"/>
    <w:link w:val="Char5"/>
    <w:uiPriority w:val="99"/>
    <w:rsid w:val="00C24DCF"/>
    <w:rPr>
      <w:rFonts w:cs="Times New Roman"/>
      <w:sz w:val="20"/>
      <w:szCs w:val="20"/>
    </w:rPr>
  </w:style>
  <w:style w:type="paragraph" w:customStyle="1" w:styleId="Default">
    <w:name w:val="Default"/>
    <w:rsid w:val="00C24DC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c">
    <w:name w:val="Προμορφοποιημένο κείμενο"/>
    <w:basedOn w:val="a"/>
    <w:rsid w:val="00C24DCF"/>
  </w:style>
  <w:style w:type="paragraph" w:styleId="afd">
    <w:name w:val="Body Text Indent"/>
    <w:basedOn w:val="a"/>
    <w:rsid w:val="00C24DCF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C24DCF"/>
    <w:pPr>
      <w:spacing w:after="60"/>
    </w:pPr>
    <w:rPr>
      <w:lang w:val="el-GR"/>
    </w:rPr>
  </w:style>
  <w:style w:type="paragraph" w:customStyle="1" w:styleId="foothanging">
    <w:name w:val="foot_hanging"/>
    <w:basedOn w:val="afa"/>
    <w:rsid w:val="00C24DCF"/>
    <w:pPr>
      <w:ind w:left="426" w:hanging="426"/>
    </w:pPr>
    <w:rPr>
      <w:szCs w:val="18"/>
    </w:rPr>
  </w:style>
  <w:style w:type="paragraph" w:styleId="-HTML">
    <w:name w:val="HTML Preformatted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24DC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C24DC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qFormat/>
    <w:rsid w:val="00C24DCF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e">
    <w:name w:val="Περιεχόμενα πίνακα"/>
    <w:basedOn w:val="a"/>
    <w:rsid w:val="00C24DCF"/>
    <w:pPr>
      <w:suppressLineNumbers/>
    </w:pPr>
  </w:style>
  <w:style w:type="paragraph" w:customStyle="1" w:styleId="aff">
    <w:name w:val="Επικεφαλίδα πίνακα"/>
    <w:basedOn w:val="afe"/>
    <w:rsid w:val="00C24DC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24DCF"/>
  </w:style>
  <w:style w:type="paragraph" w:customStyle="1" w:styleId="Standard">
    <w:name w:val="Standard"/>
    <w:rsid w:val="00C24DCF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4DCF"/>
    <w:pPr>
      <w:spacing w:after="120"/>
    </w:pPr>
  </w:style>
  <w:style w:type="paragraph" w:customStyle="1" w:styleId="Footnote">
    <w:name w:val="Footnote"/>
    <w:basedOn w:val="Standard"/>
    <w:rsid w:val="00C24DC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C24DCF"/>
    <w:rPr>
      <w:sz w:val="16"/>
      <w:szCs w:val="16"/>
    </w:rPr>
  </w:style>
  <w:style w:type="paragraph" w:customStyle="1" w:styleId="fooot">
    <w:name w:val="fooot"/>
    <w:basedOn w:val="footers"/>
    <w:rsid w:val="00C24DCF"/>
  </w:style>
  <w:style w:type="paragraph" w:customStyle="1" w:styleId="16">
    <w:name w:val="Κείμενο πλαισίου1"/>
    <w:basedOn w:val="a"/>
    <w:rsid w:val="00C24DCF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C24DCF"/>
    <w:rPr>
      <w:sz w:val="20"/>
      <w:szCs w:val="20"/>
    </w:rPr>
  </w:style>
  <w:style w:type="paragraph" w:customStyle="1" w:styleId="18">
    <w:name w:val="Θέμα σχολίου1"/>
    <w:basedOn w:val="17"/>
    <w:next w:val="17"/>
    <w:rsid w:val="00C24DCF"/>
    <w:rPr>
      <w:b/>
      <w:bCs/>
    </w:rPr>
  </w:style>
  <w:style w:type="paragraph" w:customStyle="1" w:styleId="-HTML1">
    <w:name w:val="Προ-διαμορφωμένο HTML1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-11">
    <w:name w:val="Πολύχρωμη σκίαση - Έμφαση 11"/>
    <w:rsid w:val="00C24DCF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C24DCF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C24DCF"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f0"/>
    <w:rsid w:val="00C24DC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table" w:styleId="aff1">
    <w:name w:val="Table Grid"/>
    <w:basedOn w:val="a1"/>
    <w:rsid w:val="00227D9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C7CB4"/>
    <w:pPr>
      <w:suppressAutoHyphens w:val="0"/>
      <w:spacing w:before="100" w:beforeAutospacing="1" w:after="119"/>
      <w:jc w:val="left"/>
    </w:pPr>
    <w:rPr>
      <w:rFonts w:ascii="Times New Roman" w:eastAsia="MS Mincho" w:hAnsi="Times New Roman" w:cs="Times New Roman"/>
      <w:sz w:val="24"/>
      <w:lang w:val="el-GR" w:eastAsia="ja-JP"/>
    </w:rPr>
  </w:style>
  <w:style w:type="paragraph" w:customStyle="1" w:styleId="aff2">
    <w:name w:val="Κείμενο Πίνακα"/>
    <w:basedOn w:val="a"/>
    <w:qFormat/>
    <w:rsid w:val="00AD06BB"/>
    <w:pPr>
      <w:suppressAutoHyphens w:val="0"/>
      <w:spacing w:after="0"/>
      <w:jc w:val="left"/>
    </w:pPr>
    <w:rPr>
      <w:rFonts w:ascii="Century Gothic" w:hAnsi="Century Gothic" w:cs="Times New Roman"/>
      <w:sz w:val="18"/>
      <w:lang w:val="el-GR" w:eastAsia="el-GR"/>
    </w:rPr>
  </w:style>
  <w:style w:type="paragraph" w:customStyle="1" w:styleId="Heading1-C">
    <w:name w:val="Heading 1-C"/>
    <w:basedOn w:val="a"/>
    <w:next w:val="a"/>
    <w:qFormat/>
    <w:rsid w:val="00AD06BB"/>
    <w:pPr>
      <w:pageBreakBefore/>
      <w:numPr>
        <w:numId w:val="15"/>
      </w:numPr>
      <w:suppressAutoHyphens w:val="0"/>
      <w:spacing w:before="240" w:after="60" w:line="360" w:lineRule="auto"/>
      <w:jc w:val="left"/>
      <w:outlineLvl w:val="0"/>
    </w:pPr>
    <w:rPr>
      <w:rFonts w:ascii="Century Gothic" w:hAnsi="Century Gothic" w:cs="Arial"/>
      <w:b/>
      <w:bCs/>
      <w:kern w:val="32"/>
      <w:sz w:val="20"/>
      <w:szCs w:val="32"/>
      <w:lang w:val="el-GR" w:eastAsia="el-GR"/>
    </w:rPr>
  </w:style>
  <w:style w:type="paragraph" w:customStyle="1" w:styleId="Heading2-C">
    <w:name w:val="Heading 2-C"/>
    <w:basedOn w:val="a"/>
    <w:next w:val="a"/>
    <w:qFormat/>
    <w:rsid w:val="00AD06BB"/>
    <w:pPr>
      <w:keepNext/>
      <w:numPr>
        <w:ilvl w:val="1"/>
        <w:numId w:val="15"/>
      </w:numPr>
      <w:suppressAutoHyphens w:val="0"/>
      <w:spacing w:before="240" w:after="60" w:line="360" w:lineRule="auto"/>
      <w:jc w:val="left"/>
      <w:outlineLvl w:val="1"/>
    </w:pPr>
    <w:rPr>
      <w:rFonts w:ascii="Century Gothic" w:hAnsi="Century Gothic" w:cs="Arial"/>
      <w:bCs/>
      <w:iCs/>
      <w:sz w:val="20"/>
      <w:szCs w:val="28"/>
      <w:lang w:val="el-GR" w:eastAsia="el-GR"/>
    </w:rPr>
  </w:style>
  <w:style w:type="character" w:customStyle="1" w:styleId="Char4">
    <w:name w:val="Κείμενο υποσημείωσης Char"/>
    <w:link w:val="afa"/>
    <w:locked/>
    <w:rsid w:val="00AD06BB"/>
    <w:rPr>
      <w:rFonts w:ascii="Calibri" w:hAnsi="Calibri" w:cs="Calibri"/>
      <w:sz w:val="18"/>
      <w:lang w:val="en-IE" w:eastAsia="zh-CN"/>
    </w:rPr>
  </w:style>
  <w:style w:type="character" w:customStyle="1" w:styleId="FootnoteCharacters">
    <w:name w:val="Footnote Characters"/>
    <w:rsid w:val="00AD06BB"/>
    <w:rPr>
      <w:rFonts w:cs="Times New Roman"/>
      <w:vertAlign w:val="superscript"/>
    </w:rPr>
  </w:style>
  <w:style w:type="paragraph" w:customStyle="1" w:styleId="Heading3-C">
    <w:name w:val="Heading 3-C"/>
    <w:basedOn w:val="a"/>
    <w:next w:val="a"/>
    <w:qFormat/>
    <w:rsid w:val="00AD06BB"/>
    <w:pPr>
      <w:keepNext/>
      <w:numPr>
        <w:ilvl w:val="2"/>
        <w:numId w:val="15"/>
      </w:numPr>
      <w:suppressAutoHyphens w:val="0"/>
      <w:spacing w:before="60" w:after="60" w:line="360" w:lineRule="auto"/>
      <w:jc w:val="left"/>
      <w:outlineLvl w:val="2"/>
    </w:pPr>
    <w:rPr>
      <w:rFonts w:ascii="Century Gothic" w:hAnsi="Century Gothic" w:cs="Arial"/>
      <w:bCs/>
      <w:sz w:val="20"/>
      <w:szCs w:val="26"/>
      <w:lang w:val="el-GR" w:eastAsia="el-GR"/>
    </w:rPr>
  </w:style>
  <w:style w:type="character" w:customStyle="1" w:styleId="DeltaViewInsertion">
    <w:name w:val="DeltaView Insertion"/>
    <w:rsid w:val="003B4918"/>
    <w:rPr>
      <w:b/>
      <w:i/>
      <w:spacing w:val="0"/>
      <w:lang w:val="el-GR"/>
    </w:rPr>
  </w:style>
  <w:style w:type="character" w:customStyle="1" w:styleId="Char5">
    <w:name w:val="Κείμενο σημείωσης τέλους Char"/>
    <w:link w:val="afb"/>
    <w:uiPriority w:val="99"/>
    <w:rsid w:val="003B4918"/>
    <w:rPr>
      <w:rFonts w:ascii="Calibri" w:hAnsi="Calibri" w:cs="Calibri"/>
      <w:lang w:val="en-GB" w:eastAsia="zh-CN"/>
    </w:rPr>
  </w:style>
  <w:style w:type="character" w:customStyle="1" w:styleId="NormalBoldChar">
    <w:name w:val="NormalBold Char"/>
    <w:rsid w:val="003B4918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3B4918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3B4918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withtop">
    <w:name w:val="withtop"/>
    <w:basedOn w:val="a0"/>
    <w:rsid w:val="000D5F1E"/>
  </w:style>
  <w:style w:type="character" w:customStyle="1" w:styleId="Char2">
    <w:name w:val="Σώμα κειμένου Char"/>
    <w:aliases w:val="Σώμα κείμενου Char"/>
    <w:link w:val="af0"/>
    <w:rsid w:val="000D5F1E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rsid w:val="00A1485A"/>
    <w:rPr>
      <w:rFonts w:ascii="Calibri" w:eastAsia="MS Mincho" w:hAnsi="Calibri" w:cs="Calibri"/>
      <w:sz w:val="22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CF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C24DC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C24DC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C24DC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C24DC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C24DCF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24DCF"/>
  </w:style>
  <w:style w:type="character" w:customStyle="1" w:styleId="WW8Num1z1">
    <w:name w:val="WW8Num1z1"/>
    <w:rsid w:val="00C24DCF"/>
  </w:style>
  <w:style w:type="character" w:customStyle="1" w:styleId="WW8Num1z2">
    <w:name w:val="WW8Num1z2"/>
    <w:rsid w:val="00C24DCF"/>
  </w:style>
  <w:style w:type="character" w:customStyle="1" w:styleId="WW8Num1z3">
    <w:name w:val="WW8Num1z3"/>
    <w:rsid w:val="00C24DCF"/>
  </w:style>
  <w:style w:type="character" w:customStyle="1" w:styleId="WW8Num1z4">
    <w:name w:val="WW8Num1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24DCF"/>
  </w:style>
  <w:style w:type="character" w:customStyle="1" w:styleId="WW8Num1z6">
    <w:name w:val="WW8Num1z6"/>
    <w:rsid w:val="00C24DCF"/>
  </w:style>
  <w:style w:type="character" w:customStyle="1" w:styleId="WW8Num1z7">
    <w:name w:val="WW8Num1z7"/>
    <w:rsid w:val="00C24DCF"/>
  </w:style>
  <w:style w:type="character" w:customStyle="1" w:styleId="WW8Num1z8">
    <w:name w:val="WW8Num1z8"/>
    <w:rsid w:val="00C24DCF"/>
  </w:style>
  <w:style w:type="character" w:customStyle="1" w:styleId="WW8Num2z0">
    <w:name w:val="WW8Num2z0"/>
    <w:rsid w:val="00C24DCF"/>
    <w:rPr>
      <w:rFonts w:ascii="Symbol" w:hAnsi="Symbol" w:cs="Symbol"/>
      <w:lang w:val="el-GR"/>
    </w:rPr>
  </w:style>
  <w:style w:type="character" w:customStyle="1" w:styleId="WW8Num3z0">
    <w:name w:val="WW8Num3z0"/>
    <w:rsid w:val="00C24DCF"/>
    <w:rPr>
      <w:lang w:val="el-GR"/>
    </w:rPr>
  </w:style>
  <w:style w:type="character" w:customStyle="1" w:styleId="WW8Num4z0">
    <w:name w:val="WW8Num4z0"/>
    <w:rsid w:val="00C24DC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C24DCF"/>
    <w:rPr>
      <w:highlight w:val="yellow"/>
      <w:lang w:val="el-GR"/>
    </w:rPr>
  </w:style>
  <w:style w:type="character" w:customStyle="1" w:styleId="WW8Num6z0">
    <w:name w:val="WW8Num6z0"/>
    <w:rsid w:val="00C24DCF"/>
    <w:rPr>
      <w:b/>
      <w:bCs/>
      <w:szCs w:val="22"/>
      <w:lang w:val="el-GR"/>
    </w:rPr>
  </w:style>
  <w:style w:type="character" w:customStyle="1" w:styleId="WW8Num6z1">
    <w:name w:val="WW8Num6z1"/>
    <w:rsid w:val="00C24DCF"/>
  </w:style>
  <w:style w:type="character" w:customStyle="1" w:styleId="WW8Num6z2">
    <w:name w:val="WW8Num6z2"/>
    <w:rsid w:val="00C24DCF"/>
  </w:style>
  <w:style w:type="character" w:customStyle="1" w:styleId="WW8Num6z3">
    <w:name w:val="WW8Num6z3"/>
    <w:rsid w:val="00C24DCF"/>
  </w:style>
  <w:style w:type="character" w:customStyle="1" w:styleId="WW8Num6z4">
    <w:name w:val="WW8Num6z4"/>
    <w:rsid w:val="00C24DCF"/>
  </w:style>
  <w:style w:type="character" w:customStyle="1" w:styleId="WW8Num6z5">
    <w:name w:val="WW8Num6z5"/>
    <w:rsid w:val="00C24DCF"/>
  </w:style>
  <w:style w:type="character" w:customStyle="1" w:styleId="WW8Num6z6">
    <w:name w:val="WW8Num6z6"/>
    <w:rsid w:val="00C24DCF"/>
  </w:style>
  <w:style w:type="character" w:customStyle="1" w:styleId="WW8Num6z7">
    <w:name w:val="WW8Num6z7"/>
    <w:rsid w:val="00C24DCF"/>
  </w:style>
  <w:style w:type="character" w:customStyle="1" w:styleId="WW8Num6z8">
    <w:name w:val="WW8Num6z8"/>
    <w:rsid w:val="00C24DCF"/>
  </w:style>
  <w:style w:type="character" w:customStyle="1" w:styleId="WW8Num7z0">
    <w:name w:val="WW8Num7z0"/>
    <w:rsid w:val="00C24DCF"/>
    <w:rPr>
      <w:b/>
      <w:bCs/>
      <w:szCs w:val="22"/>
      <w:lang w:val="el-GR"/>
    </w:rPr>
  </w:style>
  <w:style w:type="character" w:customStyle="1" w:styleId="WW8Num7z1">
    <w:name w:val="WW8Num7z1"/>
    <w:rsid w:val="00C24DCF"/>
    <w:rPr>
      <w:rFonts w:eastAsia="Calibri"/>
      <w:lang w:val="el-GR"/>
    </w:rPr>
  </w:style>
  <w:style w:type="character" w:customStyle="1" w:styleId="WW8Num7z2">
    <w:name w:val="WW8Num7z2"/>
    <w:rsid w:val="00C24DCF"/>
  </w:style>
  <w:style w:type="character" w:customStyle="1" w:styleId="WW8Num7z3">
    <w:name w:val="WW8Num7z3"/>
    <w:rsid w:val="00C24DCF"/>
  </w:style>
  <w:style w:type="character" w:customStyle="1" w:styleId="WW8Num7z4">
    <w:name w:val="WW8Num7z4"/>
    <w:rsid w:val="00C24DCF"/>
  </w:style>
  <w:style w:type="character" w:customStyle="1" w:styleId="WW8Num7z5">
    <w:name w:val="WW8Num7z5"/>
    <w:rsid w:val="00C24DCF"/>
  </w:style>
  <w:style w:type="character" w:customStyle="1" w:styleId="WW8Num7z6">
    <w:name w:val="WW8Num7z6"/>
    <w:rsid w:val="00C24DCF"/>
  </w:style>
  <w:style w:type="character" w:customStyle="1" w:styleId="WW8Num7z7">
    <w:name w:val="WW8Num7z7"/>
    <w:rsid w:val="00C24DCF"/>
  </w:style>
  <w:style w:type="character" w:customStyle="1" w:styleId="WW8Num7z8">
    <w:name w:val="WW8Num7z8"/>
    <w:rsid w:val="00C24DCF"/>
  </w:style>
  <w:style w:type="character" w:customStyle="1" w:styleId="WW8Num8z0">
    <w:name w:val="WW8Num8z0"/>
    <w:rsid w:val="00C24DCF"/>
    <w:rPr>
      <w:rFonts w:ascii="Symbol" w:hAnsi="Symbol" w:cs="OpenSymbol"/>
      <w:color w:val="5B9BD5"/>
    </w:rPr>
  </w:style>
  <w:style w:type="character" w:customStyle="1" w:styleId="WW8Num9z0">
    <w:name w:val="WW8Num9z0"/>
    <w:rsid w:val="00C24DC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C24DC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C24DCF"/>
  </w:style>
  <w:style w:type="character" w:customStyle="1" w:styleId="WW8Num10z2">
    <w:name w:val="WW8Num10z2"/>
    <w:rsid w:val="00C24DCF"/>
  </w:style>
  <w:style w:type="character" w:customStyle="1" w:styleId="WW8Num10z3">
    <w:name w:val="WW8Num10z3"/>
    <w:rsid w:val="00C24DCF"/>
  </w:style>
  <w:style w:type="character" w:customStyle="1" w:styleId="WW8Num10z4">
    <w:name w:val="WW8Num10z4"/>
    <w:rsid w:val="00C24DCF"/>
  </w:style>
  <w:style w:type="character" w:customStyle="1" w:styleId="WW8Num10z5">
    <w:name w:val="WW8Num10z5"/>
    <w:rsid w:val="00C24DCF"/>
  </w:style>
  <w:style w:type="character" w:customStyle="1" w:styleId="WW8Num10z6">
    <w:name w:val="WW8Num10z6"/>
    <w:rsid w:val="00C24DCF"/>
  </w:style>
  <w:style w:type="character" w:customStyle="1" w:styleId="WW8Num10z7">
    <w:name w:val="WW8Num10z7"/>
    <w:rsid w:val="00C24DCF"/>
  </w:style>
  <w:style w:type="character" w:customStyle="1" w:styleId="WW8Num10z8">
    <w:name w:val="WW8Num10z8"/>
    <w:rsid w:val="00C24DCF"/>
  </w:style>
  <w:style w:type="character" w:customStyle="1" w:styleId="WW8Num11z0">
    <w:name w:val="WW8Num11z0"/>
    <w:rsid w:val="00C24DCF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C24DCF"/>
    <w:rPr>
      <w:rFonts w:ascii="Courier New" w:hAnsi="Courier New" w:cs="Courier New" w:hint="default"/>
    </w:rPr>
  </w:style>
  <w:style w:type="character" w:customStyle="1" w:styleId="WW8Num11z2">
    <w:name w:val="WW8Num11z2"/>
    <w:rsid w:val="00C24DCF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C24DCF"/>
  </w:style>
  <w:style w:type="character" w:customStyle="1" w:styleId="WW8Num8z1">
    <w:name w:val="WW8Num8z1"/>
    <w:rsid w:val="00C24DCF"/>
    <w:rPr>
      <w:rFonts w:eastAsia="Calibri"/>
      <w:lang w:val="el-GR"/>
    </w:rPr>
  </w:style>
  <w:style w:type="character" w:customStyle="1" w:styleId="WW8Num8z2">
    <w:name w:val="WW8Num8z2"/>
    <w:rsid w:val="00C24DCF"/>
  </w:style>
  <w:style w:type="character" w:customStyle="1" w:styleId="WW8Num8z3">
    <w:name w:val="WW8Num8z3"/>
    <w:rsid w:val="00C24DCF"/>
  </w:style>
  <w:style w:type="character" w:customStyle="1" w:styleId="WW8Num8z4">
    <w:name w:val="WW8Num8z4"/>
    <w:rsid w:val="00C24DCF"/>
  </w:style>
  <w:style w:type="character" w:customStyle="1" w:styleId="WW8Num8z5">
    <w:name w:val="WW8Num8z5"/>
    <w:rsid w:val="00C24DCF"/>
  </w:style>
  <w:style w:type="character" w:customStyle="1" w:styleId="WW8Num8z6">
    <w:name w:val="WW8Num8z6"/>
    <w:rsid w:val="00C24DCF"/>
  </w:style>
  <w:style w:type="character" w:customStyle="1" w:styleId="WW8Num8z7">
    <w:name w:val="WW8Num8z7"/>
    <w:rsid w:val="00C24DCF"/>
  </w:style>
  <w:style w:type="character" w:customStyle="1" w:styleId="WW8Num8z8">
    <w:name w:val="WW8Num8z8"/>
    <w:rsid w:val="00C24DCF"/>
  </w:style>
  <w:style w:type="character" w:customStyle="1" w:styleId="WW8Num11z3">
    <w:name w:val="WW8Num11z3"/>
    <w:rsid w:val="00C24DCF"/>
  </w:style>
  <w:style w:type="character" w:customStyle="1" w:styleId="WW8Num11z4">
    <w:name w:val="WW8Num11z4"/>
    <w:rsid w:val="00C24DCF"/>
  </w:style>
  <w:style w:type="character" w:customStyle="1" w:styleId="WW8Num11z5">
    <w:name w:val="WW8Num11z5"/>
    <w:rsid w:val="00C24DCF"/>
  </w:style>
  <w:style w:type="character" w:customStyle="1" w:styleId="WW8Num11z6">
    <w:name w:val="WW8Num11z6"/>
    <w:rsid w:val="00C24DCF"/>
  </w:style>
  <w:style w:type="character" w:customStyle="1" w:styleId="WW8Num11z7">
    <w:name w:val="WW8Num11z7"/>
    <w:rsid w:val="00C24DCF"/>
  </w:style>
  <w:style w:type="character" w:customStyle="1" w:styleId="WW8Num11z8">
    <w:name w:val="WW8Num11z8"/>
    <w:rsid w:val="00C24DCF"/>
  </w:style>
  <w:style w:type="character" w:customStyle="1" w:styleId="WW-DefaultParagraphFont1">
    <w:name w:val="WW-Default Paragraph Font1"/>
    <w:rsid w:val="00C24DCF"/>
  </w:style>
  <w:style w:type="character" w:customStyle="1" w:styleId="40">
    <w:name w:val="Προεπιλεγμένη γραμματοσειρά4"/>
    <w:rsid w:val="00C24DCF"/>
  </w:style>
  <w:style w:type="character" w:customStyle="1" w:styleId="WW8Num2z1">
    <w:name w:val="WW8Num2z1"/>
    <w:rsid w:val="00C24DCF"/>
  </w:style>
  <w:style w:type="character" w:customStyle="1" w:styleId="WW8Num2z2">
    <w:name w:val="WW8Num2z2"/>
    <w:rsid w:val="00C24DCF"/>
  </w:style>
  <w:style w:type="character" w:customStyle="1" w:styleId="WW8Num2z3">
    <w:name w:val="WW8Num2z3"/>
    <w:rsid w:val="00C24DCF"/>
  </w:style>
  <w:style w:type="character" w:customStyle="1" w:styleId="WW8Num2z4">
    <w:name w:val="WW8Num2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24DCF"/>
  </w:style>
  <w:style w:type="character" w:customStyle="1" w:styleId="WW8Num2z6">
    <w:name w:val="WW8Num2z6"/>
    <w:rsid w:val="00C24DCF"/>
  </w:style>
  <w:style w:type="character" w:customStyle="1" w:styleId="WW8Num2z7">
    <w:name w:val="WW8Num2z7"/>
    <w:rsid w:val="00C24DCF"/>
  </w:style>
  <w:style w:type="character" w:customStyle="1" w:styleId="WW8Num2z8">
    <w:name w:val="WW8Num2z8"/>
    <w:rsid w:val="00C24DCF"/>
  </w:style>
  <w:style w:type="character" w:customStyle="1" w:styleId="WW8Num9z1">
    <w:name w:val="WW8Num9z1"/>
    <w:rsid w:val="00C24DCF"/>
    <w:rPr>
      <w:rFonts w:eastAsia="Calibri"/>
      <w:lang w:val="el-GR"/>
    </w:rPr>
  </w:style>
  <w:style w:type="character" w:customStyle="1" w:styleId="WW8Num9z2">
    <w:name w:val="WW8Num9z2"/>
    <w:rsid w:val="00C24DCF"/>
  </w:style>
  <w:style w:type="character" w:customStyle="1" w:styleId="WW8Num9z3">
    <w:name w:val="WW8Num9z3"/>
    <w:rsid w:val="00C24DCF"/>
  </w:style>
  <w:style w:type="character" w:customStyle="1" w:styleId="WW8Num9z4">
    <w:name w:val="WW8Num9z4"/>
    <w:rsid w:val="00C24DCF"/>
  </w:style>
  <w:style w:type="character" w:customStyle="1" w:styleId="WW8Num9z5">
    <w:name w:val="WW8Num9z5"/>
    <w:rsid w:val="00C24DCF"/>
  </w:style>
  <w:style w:type="character" w:customStyle="1" w:styleId="WW8Num9z6">
    <w:name w:val="WW8Num9z6"/>
    <w:rsid w:val="00C24DCF"/>
  </w:style>
  <w:style w:type="character" w:customStyle="1" w:styleId="WW8Num9z7">
    <w:name w:val="WW8Num9z7"/>
    <w:rsid w:val="00C24DCF"/>
  </w:style>
  <w:style w:type="character" w:customStyle="1" w:styleId="WW8Num9z8">
    <w:name w:val="WW8Num9z8"/>
    <w:rsid w:val="00C24DCF"/>
  </w:style>
  <w:style w:type="character" w:customStyle="1" w:styleId="WW-DefaultParagraphFont11">
    <w:name w:val="WW-Default Paragraph Font11"/>
    <w:rsid w:val="00C24DCF"/>
  </w:style>
  <w:style w:type="character" w:customStyle="1" w:styleId="WW8Num12z0">
    <w:name w:val="WW8Num12z0"/>
    <w:rsid w:val="00C24DCF"/>
    <w:rPr>
      <w:rFonts w:ascii="Symbol" w:hAnsi="Symbol" w:cs="Symbol"/>
    </w:rPr>
  </w:style>
  <w:style w:type="character" w:customStyle="1" w:styleId="WW8Num12z1">
    <w:name w:val="WW8Num12z1"/>
    <w:rsid w:val="00C24DCF"/>
    <w:rPr>
      <w:rFonts w:ascii="Courier New" w:hAnsi="Courier New" w:cs="Courier New"/>
    </w:rPr>
  </w:style>
  <w:style w:type="character" w:customStyle="1" w:styleId="WW8Num12z2">
    <w:name w:val="WW8Num12z2"/>
    <w:rsid w:val="00C24DCF"/>
    <w:rPr>
      <w:rFonts w:ascii="Wingdings" w:hAnsi="Wingdings" w:cs="Wingdings"/>
    </w:rPr>
  </w:style>
  <w:style w:type="character" w:customStyle="1" w:styleId="WW-DefaultParagraphFont111">
    <w:name w:val="WW-Default Paragraph Font111"/>
    <w:rsid w:val="00C24DCF"/>
  </w:style>
  <w:style w:type="character" w:customStyle="1" w:styleId="WW-DefaultParagraphFont1111">
    <w:name w:val="WW-Default Paragraph Font1111"/>
    <w:rsid w:val="00C24DCF"/>
  </w:style>
  <w:style w:type="character" w:customStyle="1" w:styleId="WW-DefaultParagraphFont11111">
    <w:name w:val="WW-Default Paragraph Font11111"/>
    <w:rsid w:val="00C24DCF"/>
  </w:style>
  <w:style w:type="character" w:customStyle="1" w:styleId="30">
    <w:name w:val="Προεπιλεγμένη γραμματοσειρά3"/>
    <w:rsid w:val="00C24DCF"/>
  </w:style>
  <w:style w:type="character" w:customStyle="1" w:styleId="WW-DefaultParagraphFont111111">
    <w:name w:val="WW-Default Paragraph Font111111"/>
    <w:rsid w:val="00C24DCF"/>
  </w:style>
  <w:style w:type="character" w:customStyle="1" w:styleId="DefaultParagraphFont2">
    <w:name w:val="Default Paragraph Font2"/>
    <w:rsid w:val="00C24DCF"/>
  </w:style>
  <w:style w:type="character" w:customStyle="1" w:styleId="WW8Num12z3">
    <w:name w:val="WW8Num12z3"/>
    <w:rsid w:val="00C24DCF"/>
  </w:style>
  <w:style w:type="character" w:customStyle="1" w:styleId="WW8Num12z4">
    <w:name w:val="WW8Num12z4"/>
    <w:rsid w:val="00C24DCF"/>
  </w:style>
  <w:style w:type="character" w:customStyle="1" w:styleId="WW8Num12z5">
    <w:name w:val="WW8Num12z5"/>
    <w:rsid w:val="00C24DCF"/>
  </w:style>
  <w:style w:type="character" w:customStyle="1" w:styleId="WW8Num12z6">
    <w:name w:val="WW8Num12z6"/>
    <w:rsid w:val="00C24DCF"/>
  </w:style>
  <w:style w:type="character" w:customStyle="1" w:styleId="WW8Num12z7">
    <w:name w:val="WW8Num12z7"/>
    <w:rsid w:val="00C24DCF"/>
  </w:style>
  <w:style w:type="character" w:customStyle="1" w:styleId="WW8Num12z8">
    <w:name w:val="WW8Num12z8"/>
    <w:rsid w:val="00C24DCF"/>
  </w:style>
  <w:style w:type="character" w:customStyle="1" w:styleId="WW8Num13z0">
    <w:name w:val="WW8Num13z0"/>
    <w:rsid w:val="00C24DCF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C24DCF"/>
  </w:style>
  <w:style w:type="character" w:customStyle="1" w:styleId="WW8Num13z1">
    <w:name w:val="WW8Num13z1"/>
    <w:rsid w:val="00C24DCF"/>
    <w:rPr>
      <w:rFonts w:eastAsia="Calibri"/>
      <w:lang w:val="el-GR"/>
    </w:rPr>
  </w:style>
  <w:style w:type="character" w:customStyle="1" w:styleId="WW8Num13z2">
    <w:name w:val="WW8Num13z2"/>
    <w:rsid w:val="00C24DCF"/>
  </w:style>
  <w:style w:type="character" w:customStyle="1" w:styleId="WW8Num13z3">
    <w:name w:val="WW8Num13z3"/>
    <w:rsid w:val="00C24DCF"/>
  </w:style>
  <w:style w:type="character" w:customStyle="1" w:styleId="WW8Num13z4">
    <w:name w:val="WW8Num13z4"/>
    <w:rsid w:val="00C24DCF"/>
  </w:style>
  <w:style w:type="character" w:customStyle="1" w:styleId="WW8Num13z5">
    <w:name w:val="WW8Num13z5"/>
    <w:rsid w:val="00C24DCF"/>
  </w:style>
  <w:style w:type="character" w:customStyle="1" w:styleId="WW8Num13z6">
    <w:name w:val="WW8Num13z6"/>
    <w:rsid w:val="00C24DCF"/>
  </w:style>
  <w:style w:type="character" w:customStyle="1" w:styleId="WW8Num13z7">
    <w:name w:val="WW8Num13z7"/>
    <w:rsid w:val="00C24DCF"/>
  </w:style>
  <w:style w:type="character" w:customStyle="1" w:styleId="WW8Num13z8">
    <w:name w:val="WW8Num13z8"/>
    <w:rsid w:val="00C24DCF"/>
  </w:style>
  <w:style w:type="character" w:customStyle="1" w:styleId="WW8Num14z0">
    <w:name w:val="WW8Num14z0"/>
    <w:rsid w:val="00C24DCF"/>
    <w:rPr>
      <w:rFonts w:ascii="Symbol" w:hAnsi="Symbol" w:cs="OpenSymbol"/>
    </w:rPr>
  </w:style>
  <w:style w:type="character" w:customStyle="1" w:styleId="WW8Num14z1">
    <w:name w:val="WW8Num14z1"/>
    <w:rsid w:val="00C24DCF"/>
  </w:style>
  <w:style w:type="character" w:customStyle="1" w:styleId="WW8Num14z2">
    <w:name w:val="WW8Num14z2"/>
    <w:rsid w:val="00C24DCF"/>
  </w:style>
  <w:style w:type="character" w:customStyle="1" w:styleId="WW8Num14z3">
    <w:name w:val="WW8Num14z3"/>
    <w:rsid w:val="00C24DCF"/>
  </w:style>
  <w:style w:type="character" w:customStyle="1" w:styleId="WW8Num14z4">
    <w:name w:val="WW8Num14z4"/>
    <w:rsid w:val="00C24DCF"/>
  </w:style>
  <w:style w:type="character" w:customStyle="1" w:styleId="WW8Num14z5">
    <w:name w:val="WW8Num14z5"/>
    <w:rsid w:val="00C24DCF"/>
  </w:style>
  <w:style w:type="character" w:customStyle="1" w:styleId="WW8Num14z6">
    <w:name w:val="WW8Num14z6"/>
    <w:rsid w:val="00C24DCF"/>
  </w:style>
  <w:style w:type="character" w:customStyle="1" w:styleId="WW8Num14z7">
    <w:name w:val="WW8Num14z7"/>
    <w:rsid w:val="00C24DCF"/>
  </w:style>
  <w:style w:type="character" w:customStyle="1" w:styleId="WW8Num14z8">
    <w:name w:val="WW8Num14z8"/>
    <w:rsid w:val="00C24DCF"/>
  </w:style>
  <w:style w:type="character" w:customStyle="1" w:styleId="WW8Num15z0">
    <w:name w:val="WW8Num15z0"/>
    <w:rsid w:val="00C24DCF"/>
  </w:style>
  <w:style w:type="character" w:customStyle="1" w:styleId="WW8Num15z1">
    <w:name w:val="WW8Num15z1"/>
    <w:rsid w:val="00C24DCF"/>
  </w:style>
  <w:style w:type="character" w:customStyle="1" w:styleId="WW8Num15z2">
    <w:name w:val="WW8Num15z2"/>
    <w:rsid w:val="00C24DCF"/>
  </w:style>
  <w:style w:type="character" w:customStyle="1" w:styleId="WW8Num15z3">
    <w:name w:val="WW8Num15z3"/>
    <w:rsid w:val="00C24DCF"/>
  </w:style>
  <w:style w:type="character" w:customStyle="1" w:styleId="WW8Num15z4">
    <w:name w:val="WW8Num15z4"/>
    <w:rsid w:val="00C24DCF"/>
  </w:style>
  <w:style w:type="character" w:customStyle="1" w:styleId="WW8Num15z5">
    <w:name w:val="WW8Num15z5"/>
    <w:rsid w:val="00C24DCF"/>
  </w:style>
  <w:style w:type="character" w:customStyle="1" w:styleId="WW8Num15z6">
    <w:name w:val="WW8Num15z6"/>
    <w:rsid w:val="00C24DCF"/>
  </w:style>
  <w:style w:type="character" w:customStyle="1" w:styleId="WW8Num15z7">
    <w:name w:val="WW8Num15z7"/>
    <w:rsid w:val="00C24DCF"/>
  </w:style>
  <w:style w:type="character" w:customStyle="1" w:styleId="WW8Num15z8">
    <w:name w:val="WW8Num15z8"/>
    <w:rsid w:val="00C24DCF"/>
  </w:style>
  <w:style w:type="character" w:customStyle="1" w:styleId="WW8Num16z0">
    <w:name w:val="WW8Num16z0"/>
    <w:rsid w:val="00C24DCF"/>
  </w:style>
  <w:style w:type="character" w:customStyle="1" w:styleId="WW8Num16z1">
    <w:name w:val="WW8Num16z1"/>
    <w:rsid w:val="00C24DCF"/>
  </w:style>
  <w:style w:type="character" w:customStyle="1" w:styleId="WW8Num16z2">
    <w:name w:val="WW8Num16z2"/>
    <w:rsid w:val="00C24DCF"/>
  </w:style>
  <w:style w:type="character" w:customStyle="1" w:styleId="WW8Num16z3">
    <w:name w:val="WW8Num16z3"/>
    <w:rsid w:val="00C24DCF"/>
  </w:style>
  <w:style w:type="character" w:customStyle="1" w:styleId="WW8Num16z4">
    <w:name w:val="WW8Num16z4"/>
    <w:rsid w:val="00C24DCF"/>
  </w:style>
  <w:style w:type="character" w:customStyle="1" w:styleId="WW8Num16z5">
    <w:name w:val="WW8Num16z5"/>
    <w:rsid w:val="00C24DCF"/>
  </w:style>
  <w:style w:type="character" w:customStyle="1" w:styleId="WW8Num16z6">
    <w:name w:val="WW8Num16z6"/>
    <w:rsid w:val="00C24DCF"/>
  </w:style>
  <w:style w:type="character" w:customStyle="1" w:styleId="WW8Num16z7">
    <w:name w:val="WW8Num16z7"/>
    <w:rsid w:val="00C24DCF"/>
  </w:style>
  <w:style w:type="character" w:customStyle="1" w:styleId="WW8Num16z8">
    <w:name w:val="WW8Num16z8"/>
    <w:rsid w:val="00C24DCF"/>
  </w:style>
  <w:style w:type="character" w:customStyle="1" w:styleId="WW-DefaultParagraphFont11111111">
    <w:name w:val="WW-Default Paragraph Font11111111"/>
    <w:rsid w:val="00C24DCF"/>
  </w:style>
  <w:style w:type="character" w:customStyle="1" w:styleId="WW-DefaultParagraphFont111111111">
    <w:name w:val="WW-Default Paragraph Font111111111"/>
    <w:rsid w:val="00C24DCF"/>
  </w:style>
  <w:style w:type="character" w:customStyle="1" w:styleId="WW-DefaultParagraphFont1111111111">
    <w:name w:val="WW-Default Paragraph Font1111111111"/>
    <w:rsid w:val="00C24DCF"/>
  </w:style>
  <w:style w:type="character" w:customStyle="1" w:styleId="WW-DefaultParagraphFont11111111111">
    <w:name w:val="WW-Default Paragraph Font11111111111"/>
    <w:rsid w:val="00C24DCF"/>
  </w:style>
  <w:style w:type="character" w:customStyle="1" w:styleId="WW-DefaultParagraphFont111111111111">
    <w:name w:val="WW-Default Paragraph Font111111111111"/>
    <w:rsid w:val="00C24DCF"/>
  </w:style>
  <w:style w:type="character" w:customStyle="1" w:styleId="WW8Num17z0">
    <w:name w:val="WW8Num17z0"/>
    <w:rsid w:val="00C24DCF"/>
  </w:style>
  <w:style w:type="character" w:customStyle="1" w:styleId="WW8Num17z1">
    <w:name w:val="WW8Num17z1"/>
    <w:rsid w:val="00C24DCF"/>
  </w:style>
  <w:style w:type="character" w:customStyle="1" w:styleId="WW8Num17z2">
    <w:name w:val="WW8Num17z2"/>
    <w:rsid w:val="00C24DCF"/>
  </w:style>
  <w:style w:type="character" w:customStyle="1" w:styleId="WW8Num17z3">
    <w:name w:val="WW8Num17z3"/>
    <w:rsid w:val="00C24DCF"/>
  </w:style>
  <w:style w:type="character" w:customStyle="1" w:styleId="WW8Num17z4">
    <w:name w:val="WW8Num17z4"/>
    <w:rsid w:val="00C24DCF"/>
  </w:style>
  <w:style w:type="character" w:customStyle="1" w:styleId="WW8Num17z5">
    <w:name w:val="WW8Num17z5"/>
    <w:rsid w:val="00C24DCF"/>
  </w:style>
  <w:style w:type="character" w:customStyle="1" w:styleId="WW8Num17z6">
    <w:name w:val="WW8Num17z6"/>
    <w:rsid w:val="00C24DCF"/>
  </w:style>
  <w:style w:type="character" w:customStyle="1" w:styleId="WW8Num17z7">
    <w:name w:val="WW8Num17z7"/>
    <w:rsid w:val="00C24DCF"/>
  </w:style>
  <w:style w:type="character" w:customStyle="1" w:styleId="WW8Num17z8">
    <w:name w:val="WW8Num17z8"/>
    <w:rsid w:val="00C24DCF"/>
  </w:style>
  <w:style w:type="character" w:customStyle="1" w:styleId="WW8Num18z0">
    <w:name w:val="WW8Num18z0"/>
    <w:rsid w:val="00C24DCF"/>
  </w:style>
  <w:style w:type="character" w:customStyle="1" w:styleId="WW8Num18z1">
    <w:name w:val="WW8Num18z1"/>
    <w:rsid w:val="00C24DCF"/>
  </w:style>
  <w:style w:type="character" w:customStyle="1" w:styleId="WW8Num18z2">
    <w:name w:val="WW8Num18z2"/>
    <w:rsid w:val="00C24DCF"/>
  </w:style>
  <w:style w:type="character" w:customStyle="1" w:styleId="WW8Num18z3">
    <w:name w:val="WW8Num18z3"/>
    <w:rsid w:val="00C24DCF"/>
  </w:style>
  <w:style w:type="character" w:customStyle="1" w:styleId="WW8Num18z4">
    <w:name w:val="WW8Num18z4"/>
    <w:rsid w:val="00C24DCF"/>
  </w:style>
  <w:style w:type="character" w:customStyle="1" w:styleId="WW8Num18z5">
    <w:name w:val="WW8Num18z5"/>
    <w:rsid w:val="00C24DCF"/>
  </w:style>
  <w:style w:type="character" w:customStyle="1" w:styleId="WW8Num18z6">
    <w:name w:val="WW8Num18z6"/>
    <w:rsid w:val="00C24DCF"/>
  </w:style>
  <w:style w:type="character" w:customStyle="1" w:styleId="WW8Num18z7">
    <w:name w:val="WW8Num18z7"/>
    <w:rsid w:val="00C24DCF"/>
  </w:style>
  <w:style w:type="character" w:customStyle="1" w:styleId="WW8Num18z8">
    <w:name w:val="WW8Num18z8"/>
    <w:rsid w:val="00C24DCF"/>
  </w:style>
  <w:style w:type="character" w:customStyle="1" w:styleId="WW8Num3z1">
    <w:name w:val="WW8Num3z1"/>
    <w:rsid w:val="00C24DCF"/>
  </w:style>
  <w:style w:type="character" w:customStyle="1" w:styleId="WW8Num3z2">
    <w:name w:val="WW8Num3z2"/>
    <w:rsid w:val="00C24DCF"/>
  </w:style>
  <w:style w:type="character" w:customStyle="1" w:styleId="WW8Num3z3">
    <w:name w:val="WW8Num3z3"/>
    <w:rsid w:val="00C24DCF"/>
  </w:style>
  <w:style w:type="character" w:customStyle="1" w:styleId="WW8Num3z4">
    <w:name w:val="WW8Num3z4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24DCF"/>
  </w:style>
  <w:style w:type="character" w:customStyle="1" w:styleId="WW8Num3z6">
    <w:name w:val="WW8Num3z6"/>
    <w:rsid w:val="00C24DCF"/>
  </w:style>
  <w:style w:type="character" w:customStyle="1" w:styleId="WW8Num3z7">
    <w:name w:val="WW8Num3z7"/>
    <w:rsid w:val="00C24DCF"/>
  </w:style>
  <w:style w:type="character" w:customStyle="1" w:styleId="WW8Num3z8">
    <w:name w:val="WW8Num3z8"/>
    <w:rsid w:val="00C24DCF"/>
  </w:style>
  <w:style w:type="character" w:customStyle="1" w:styleId="WW-DefaultParagraphFont1111111111111">
    <w:name w:val="WW-Default Paragraph Font1111111111111"/>
    <w:rsid w:val="00C24DCF"/>
  </w:style>
  <w:style w:type="character" w:customStyle="1" w:styleId="WW-DefaultParagraphFont11111111111111">
    <w:name w:val="WW-Default Paragraph Font11111111111111"/>
    <w:rsid w:val="00C24DCF"/>
  </w:style>
  <w:style w:type="character" w:customStyle="1" w:styleId="WW-DefaultParagraphFont111111111111111">
    <w:name w:val="WW-Default Paragraph Font111111111111111"/>
    <w:rsid w:val="00C24DCF"/>
  </w:style>
  <w:style w:type="character" w:customStyle="1" w:styleId="WW-DefaultParagraphFont1111111111111111">
    <w:name w:val="WW-Default Paragraph Font1111111111111111"/>
    <w:rsid w:val="00C24DCF"/>
  </w:style>
  <w:style w:type="character" w:customStyle="1" w:styleId="21">
    <w:name w:val="Προεπιλεγμένη γραμματοσειρά2"/>
    <w:rsid w:val="00C24DCF"/>
  </w:style>
  <w:style w:type="character" w:customStyle="1" w:styleId="WW8Num19z0">
    <w:name w:val="WW8Num19z0"/>
    <w:rsid w:val="00C24DCF"/>
    <w:rPr>
      <w:rFonts w:ascii="Calibri" w:hAnsi="Calibri" w:cs="Calibri"/>
    </w:rPr>
  </w:style>
  <w:style w:type="character" w:customStyle="1" w:styleId="WW8Num19z1">
    <w:name w:val="WW8Num19z1"/>
    <w:rsid w:val="00C24DCF"/>
  </w:style>
  <w:style w:type="character" w:customStyle="1" w:styleId="WW8Num20z0">
    <w:name w:val="WW8Num20z0"/>
    <w:rsid w:val="00C24DCF"/>
    <w:rPr>
      <w:rFonts w:ascii="Calibri" w:eastAsia="Calibri" w:hAnsi="Calibri" w:cs="Times New Roman"/>
    </w:rPr>
  </w:style>
  <w:style w:type="character" w:customStyle="1" w:styleId="WW8Num20z1">
    <w:name w:val="WW8Num20z1"/>
    <w:rsid w:val="00C24DCF"/>
    <w:rPr>
      <w:rFonts w:ascii="Courier New" w:hAnsi="Courier New" w:cs="Courier New"/>
    </w:rPr>
  </w:style>
  <w:style w:type="character" w:customStyle="1" w:styleId="WW8Num20z2">
    <w:name w:val="WW8Num20z2"/>
    <w:rsid w:val="00C24DCF"/>
    <w:rPr>
      <w:rFonts w:ascii="Wingdings" w:hAnsi="Wingdings" w:cs="Wingdings"/>
    </w:rPr>
  </w:style>
  <w:style w:type="character" w:customStyle="1" w:styleId="WW8Num20z3">
    <w:name w:val="WW8Num20z3"/>
    <w:rsid w:val="00C24DCF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C24DCF"/>
  </w:style>
  <w:style w:type="character" w:customStyle="1" w:styleId="WW8Num19z2">
    <w:name w:val="WW8Num19z2"/>
    <w:rsid w:val="00C24DCF"/>
  </w:style>
  <w:style w:type="character" w:customStyle="1" w:styleId="WW8Num19z3">
    <w:name w:val="WW8Num19z3"/>
    <w:rsid w:val="00C24DCF"/>
  </w:style>
  <w:style w:type="character" w:customStyle="1" w:styleId="WW8Num19z4">
    <w:name w:val="WW8Num19z4"/>
    <w:rsid w:val="00C24DCF"/>
  </w:style>
  <w:style w:type="character" w:customStyle="1" w:styleId="WW8Num19z5">
    <w:name w:val="WW8Num19z5"/>
    <w:rsid w:val="00C24DCF"/>
  </w:style>
  <w:style w:type="character" w:customStyle="1" w:styleId="WW8Num19z6">
    <w:name w:val="WW8Num19z6"/>
    <w:rsid w:val="00C24DCF"/>
  </w:style>
  <w:style w:type="character" w:customStyle="1" w:styleId="WW8Num19z7">
    <w:name w:val="WW8Num19z7"/>
    <w:rsid w:val="00C24DCF"/>
  </w:style>
  <w:style w:type="character" w:customStyle="1" w:styleId="WW8Num19z8">
    <w:name w:val="WW8Num19z8"/>
    <w:rsid w:val="00C24DCF"/>
  </w:style>
  <w:style w:type="character" w:customStyle="1" w:styleId="WW8Num20z4">
    <w:name w:val="WW8Num20z4"/>
    <w:rsid w:val="00C24DCF"/>
  </w:style>
  <w:style w:type="character" w:customStyle="1" w:styleId="WW8Num20z5">
    <w:name w:val="WW8Num20z5"/>
    <w:rsid w:val="00C24DCF"/>
  </w:style>
  <w:style w:type="character" w:customStyle="1" w:styleId="WW8Num20z6">
    <w:name w:val="WW8Num20z6"/>
    <w:rsid w:val="00C24DCF"/>
  </w:style>
  <w:style w:type="character" w:customStyle="1" w:styleId="WW8Num20z7">
    <w:name w:val="WW8Num20z7"/>
    <w:rsid w:val="00C24DCF"/>
  </w:style>
  <w:style w:type="character" w:customStyle="1" w:styleId="WW8Num20z8">
    <w:name w:val="WW8Num20z8"/>
    <w:rsid w:val="00C24DCF"/>
  </w:style>
  <w:style w:type="character" w:customStyle="1" w:styleId="WW-DefaultParagraphFont111111111111111111">
    <w:name w:val="WW-Default Paragraph Font111111111111111111"/>
    <w:rsid w:val="00C24DCF"/>
  </w:style>
  <w:style w:type="character" w:customStyle="1" w:styleId="WW-DefaultParagraphFont1111111111111111111">
    <w:name w:val="WW-Default Paragraph Font1111111111111111111"/>
    <w:rsid w:val="00C24DCF"/>
  </w:style>
  <w:style w:type="character" w:customStyle="1" w:styleId="WW8Num21z0">
    <w:name w:val="WW8Num21z0"/>
    <w:rsid w:val="00C24DCF"/>
    <w:rPr>
      <w:rFonts w:ascii="Calibri" w:eastAsia="Times New Roman" w:hAnsi="Calibri" w:cs="Calibri"/>
    </w:rPr>
  </w:style>
  <w:style w:type="character" w:customStyle="1" w:styleId="WW8Num21z1">
    <w:name w:val="WW8Num21z1"/>
    <w:rsid w:val="00C24DCF"/>
    <w:rPr>
      <w:rFonts w:ascii="Courier New" w:hAnsi="Courier New" w:cs="Courier New"/>
    </w:rPr>
  </w:style>
  <w:style w:type="character" w:customStyle="1" w:styleId="WW8Num21z2">
    <w:name w:val="WW8Num21z2"/>
    <w:rsid w:val="00C24DCF"/>
    <w:rPr>
      <w:rFonts w:ascii="Wingdings" w:hAnsi="Wingdings" w:cs="Wingdings"/>
    </w:rPr>
  </w:style>
  <w:style w:type="character" w:customStyle="1" w:styleId="WW8Num21z3">
    <w:name w:val="WW8Num21z3"/>
    <w:rsid w:val="00C24DCF"/>
    <w:rPr>
      <w:rFonts w:ascii="Symbol" w:hAnsi="Symbol" w:cs="Symbol"/>
    </w:rPr>
  </w:style>
  <w:style w:type="character" w:customStyle="1" w:styleId="WW8Num22z0">
    <w:name w:val="WW8Num22z0"/>
    <w:rsid w:val="00C24DCF"/>
    <w:rPr>
      <w:rFonts w:ascii="Symbol" w:hAnsi="Symbol" w:cs="Symbol"/>
    </w:rPr>
  </w:style>
  <w:style w:type="character" w:customStyle="1" w:styleId="WW8Num22z1">
    <w:name w:val="WW8Num22z1"/>
    <w:rsid w:val="00C24DCF"/>
    <w:rPr>
      <w:rFonts w:ascii="Courier New" w:hAnsi="Courier New" w:cs="Courier New"/>
    </w:rPr>
  </w:style>
  <w:style w:type="character" w:customStyle="1" w:styleId="WW8Num22z2">
    <w:name w:val="WW8Num22z2"/>
    <w:rsid w:val="00C24DCF"/>
    <w:rPr>
      <w:rFonts w:ascii="Wingdings" w:hAnsi="Wingdings" w:cs="Wingdings"/>
    </w:rPr>
  </w:style>
  <w:style w:type="character" w:customStyle="1" w:styleId="WW8Num23z0">
    <w:name w:val="WW8Num23z0"/>
    <w:rsid w:val="00C24DCF"/>
    <w:rPr>
      <w:rFonts w:ascii="Calibri" w:eastAsia="Times New Roman" w:hAnsi="Calibri" w:cs="Calibri"/>
    </w:rPr>
  </w:style>
  <w:style w:type="character" w:customStyle="1" w:styleId="WW8Num23z1">
    <w:name w:val="WW8Num23z1"/>
    <w:rsid w:val="00C24DCF"/>
    <w:rPr>
      <w:rFonts w:ascii="Courier New" w:hAnsi="Courier New" w:cs="Courier New"/>
    </w:rPr>
  </w:style>
  <w:style w:type="character" w:customStyle="1" w:styleId="WW8Num23z2">
    <w:name w:val="WW8Num23z2"/>
    <w:rsid w:val="00C24DCF"/>
    <w:rPr>
      <w:rFonts w:ascii="Wingdings" w:hAnsi="Wingdings" w:cs="Wingdings"/>
    </w:rPr>
  </w:style>
  <w:style w:type="character" w:customStyle="1" w:styleId="WW8Num23z3">
    <w:name w:val="WW8Num23z3"/>
    <w:rsid w:val="00C24DCF"/>
    <w:rPr>
      <w:rFonts w:ascii="Symbol" w:hAnsi="Symbol" w:cs="Symbol"/>
    </w:rPr>
  </w:style>
  <w:style w:type="character" w:customStyle="1" w:styleId="WW8Num24z0">
    <w:name w:val="WW8Num24z0"/>
    <w:rsid w:val="00C24DC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24DCF"/>
    <w:rPr>
      <w:rFonts w:ascii="Courier New" w:hAnsi="Courier New" w:cs="Courier New"/>
    </w:rPr>
  </w:style>
  <w:style w:type="character" w:customStyle="1" w:styleId="WW8Num24z2">
    <w:name w:val="WW8Num24z2"/>
    <w:rsid w:val="00C24DCF"/>
    <w:rPr>
      <w:rFonts w:ascii="Wingdings" w:hAnsi="Wingdings" w:cs="Wingdings"/>
    </w:rPr>
  </w:style>
  <w:style w:type="character" w:customStyle="1" w:styleId="WW8Num25z0">
    <w:name w:val="WW8Num25z0"/>
    <w:rsid w:val="00C24DCF"/>
    <w:rPr>
      <w:rFonts w:ascii="Symbol" w:hAnsi="Symbol" w:cs="Symbol"/>
    </w:rPr>
  </w:style>
  <w:style w:type="character" w:customStyle="1" w:styleId="WW8Num25z1">
    <w:name w:val="WW8Num25z1"/>
    <w:rsid w:val="00C24DCF"/>
    <w:rPr>
      <w:rFonts w:ascii="Courier New" w:hAnsi="Courier New" w:cs="Courier New"/>
    </w:rPr>
  </w:style>
  <w:style w:type="character" w:customStyle="1" w:styleId="WW8Num25z2">
    <w:name w:val="WW8Num25z2"/>
    <w:rsid w:val="00C24DCF"/>
    <w:rPr>
      <w:rFonts w:ascii="Wingdings" w:hAnsi="Wingdings" w:cs="Wingdings"/>
    </w:rPr>
  </w:style>
  <w:style w:type="character" w:customStyle="1" w:styleId="WW8Num26z0">
    <w:name w:val="WW8Num26z0"/>
    <w:rsid w:val="00C24DCF"/>
    <w:rPr>
      <w:rFonts w:ascii="Symbol" w:hAnsi="Symbol" w:cs="Symbol"/>
    </w:rPr>
  </w:style>
  <w:style w:type="character" w:customStyle="1" w:styleId="WW8Num26z1">
    <w:name w:val="WW8Num26z1"/>
    <w:rsid w:val="00C24DCF"/>
    <w:rPr>
      <w:rFonts w:ascii="Courier New" w:hAnsi="Courier New" w:cs="Courier New"/>
    </w:rPr>
  </w:style>
  <w:style w:type="character" w:customStyle="1" w:styleId="WW8Num26z2">
    <w:name w:val="WW8Num26z2"/>
    <w:rsid w:val="00C24DCF"/>
    <w:rPr>
      <w:rFonts w:ascii="Wingdings" w:hAnsi="Wingdings" w:cs="Wingdings"/>
    </w:rPr>
  </w:style>
  <w:style w:type="character" w:customStyle="1" w:styleId="WW8Num27z0">
    <w:name w:val="WW8Num27z0"/>
    <w:rsid w:val="00C24DCF"/>
    <w:rPr>
      <w:rFonts w:ascii="Calibri" w:eastAsia="Times New Roman" w:hAnsi="Calibri" w:cs="Calibri"/>
    </w:rPr>
  </w:style>
  <w:style w:type="character" w:customStyle="1" w:styleId="WW8Num27z1">
    <w:name w:val="WW8Num27z1"/>
    <w:rsid w:val="00C24DCF"/>
    <w:rPr>
      <w:rFonts w:ascii="Courier New" w:hAnsi="Courier New" w:cs="Courier New"/>
    </w:rPr>
  </w:style>
  <w:style w:type="character" w:customStyle="1" w:styleId="WW8Num27z2">
    <w:name w:val="WW8Num27z2"/>
    <w:rsid w:val="00C24DCF"/>
    <w:rPr>
      <w:rFonts w:ascii="Wingdings" w:hAnsi="Wingdings" w:cs="Wingdings"/>
    </w:rPr>
  </w:style>
  <w:style w:type="character" w:customStyle="1" w:styleId="WW8Num27z3">
    <w:name w:val="WW8Num27z3"/>
    <w:rsid w:val="00C24DCF"/>
    <w:rPr>
      <w:rFonts w:ascii="Symbol" w:hAnsi="Symbol" w:cs="Symbol"/>
    </w:rPr>
  </w:style>
  <w:style w:type="character" w:customStyle="1" w:styleId="WW8Num28z0">
    <w:name w:val="WW8Num28z0"/>
    <w:rsid w:val="00C24DCF"/>
    <w:rPr>
      <w:rFonts w:ascii="Symbol" w:hAnsi="Symbol" w:cs="Symbol"/>
    </w:rPr>
  </w:style>
  <w:style w:type="character" w:customStyle="1" w:styleId="WW8Num28z1">
    <w:name w:val="WW8Num28z1"/>
    <w:rsid w:val="00C24DCF"/>
    <w:rPr>
      <w:rFonts w:ascii="Courier New" w:hAnsi="Courier New" w:cs="Courier New"/>
    </w:rPr>
  </w:style>
  <w:style w:type="character" w:customStyle="1" w:styleId="WW8Num28z2">
    <w:name w:val="WW8Num28z2"/>
    <w:rsid w:val="00C24DCF"/>
    <w:rPr>
      <w:rFonts w:ascii="Wingdings" w:hAnsi="Wingdings" w:cs="Wingdings"/>
    </w:rPr>
  </w:style>
  <w:style w:type="character" w:customStyle="1" w:styleId="WW8Num29z0">
    <w:name w:val="WW8Num29z0"/>
    <w:rsid w:val="00C24DCF"/>
    <w:rPr>
      <w:rFonts w:ascii="Calibri" w:eastAsia="Times New Roman" w:hAnsi="Calibri" w:cs="Calibri"/>
    </w:rPr>
  </w:style>
  <w:style w:type="character" w:customStyle="1" w:styleId="WW8Num29z1">
    <w:name w:val="WW8Num29z1"/>
    <w:rsid w:val="00C24DCF"/>
    <w:rPr>
      <w:rFonts w:ascii="Courier New" w:hAnsi="Courier New" w:cs="Courier New"/>
    </w:rPr>
  </w:style>
  <w:style w:type="character" w:customStyle="1" w:styleId="WW8Num29z2">
    <w:name w:val="WW8Num29z2"/>
    <w:rsid w:val="00C24DCF"/>
    <w:rPr>
      <w:rFonts w:ascii="Wingdings" w:hAnsi="Wingdings" w:cs="Wingdings"/>
    </w:rPr>
  </w:style>
  <w:style w:type="character" w:customStyle="1" w:styleId="WW8Num29z3">
    <w:name w:val="WW8Num29z3"/>
    <w:rsid w:val="00C24DCF"/>
    <w:rPr>
      <w:rFonts w:ascii="Symbol" w:hAnsi="Symbol" w:cs="Symbol"/>
    </w:rPr>
  </w:style>
  <w:style w:type="character" w:customStyle="1" w:styleId="WW8Num30z0">
    <w:name w:val="WW8Num30z0"/>
    <w:rsid w:val="00C24DC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24DCF"/>
    <w:rPr>
      <w:rFonts w:ascii="Courier New" w:hAnsi="Courier New" w:cs="Courier New"/>
    </w:rPr>
  </w:style>
  <w:style w:type="character" w:customStyle="1" w:styleId="WW8Num30z2">
    <w:name w:val="WW8Num30z2"/>
    <w:rsid w:val="00C24DCF"/>
    <w:rPr>
      <w:rFonts w:ascii="Wingdings" w:hAnsi="Wingdings" w:cs="Wingdings"/>
    </w:rPr>
  </w:style>
  <w:style w:type="character" w:customStyle="1" w:styleId="WW8Num31z0">
    <w:name w:val="WW8Num31z0"/>
    <w:rsid w:val="00C24DCF"/>
    <w:rPr>
      <w:rFonts w:cs="Times New Roman"/>
    </w:rPr>
  </w:style>
  <w:style w:type="character" w:customStyle="1" w:styleId="WW8Num32z0">
    <w:name w:val="WW8Num32z0"/>
    <w:rsid w:val="00C24DCF"/>
  </w:style>
  <w:style w:type="character" w:customStyle="1" w:styleId="WW8Num32z1">
    <w:name w:val="WW8Num32z1"/>
    <w:rsid w:val="00C24DCF"/>
  </w:style>
  <w:style w:type="character" w:customStyle="1" w:styleId="WW8Num32z2">
    <w:name w:val="WW8Num32z2"/>
    <w:rsid w:val="00C24DCF"/>
  </w:style>
  <w:style w:type="character" w:customStyle="1" w:styleId="WW8Num32z3">
    <w:name w:val="WW8Num32z3"/>
    <w:rsid w:val="00C24DCF"/>
  </w:style>
  <w:style w:type="character" w:customStyle="1" w:styleId="WW8Num32z4">
    <w:name w:val="WW8Num32z4"/>
    <w:rsid w:val="00C24DCF"/>
  </w:style>
  <w:style w:type="character" w:customStyle="1" w:styleId="WW8Num32z5">
    <w:name w:val="WW8Num32z5"/>
    <w:rsid w:val="00C24DCF"/>
  </w:style>
  <w:style w:type="character" w:customStyle="1" w:styleId="WW8Num32z6">
    <w:name w:val="WW8Num32z6"/>
    <w:rsid w:val="00C24DCF"/>
  </w:style>
  <w:style w:type="character" w:customStyle="1" w:styleId="WW8Num32z7">
    <w:name w:val="WW8Num32z7"/>
    <w:rsid w:val="00C24DCF"/>
  </w:style>
  <w:style w:type="character" w:customStyle="1" w:styleId="WW8Num32z8">
    <w:name w:val="WW8Num32z8"/>
    <w:rsid w:val="00C24DCF"/>
  </w:style>
  <w:style w:type="character" w:customStyle="1" w:styleId="WW8Num33z0">
    <w:name w:val="WW8Num33z0"/>
    <w:rsid w:val="00C24DCF"/>
    <w:rPr>
      <w:rFonts w:ascii="Symbol" w:eastAsia="Calibri" w:hAnsi="Symbol" w:cs="Symbol"/>
    </w:rPr>
  </w:style>
  <w:style w:type="character" w:customStyle="1" w:styleId="WW8Num33z1">
    <w:name w:val="WW8Num33z1"/>
    <w:rsid w:val="00C24DCF"/>
    <w:rPr>
      <w:rFonts w:ascii="Courier New" w:hAnsi="Courier New" w:cs="Courier New"/>
    </w:rPr>
  </w:style>
  <w:style w:type="character" w:customStyle="1" w:styleId="WW8Num33z2">
    <w:name w:val="WW8Num33z2"/>
    <w:rsid w:val="00C24DCF"/>
    <w:rPr>
      <w:rFonts w:ascii="Wingdings" w:hAnsi="Wingdings" w:cs="Wingdings"/>
    </w:rPr>
  </w:style>
  <w:style w:type="character" w:customStyle="1" w:styleId="WW8Num34z0">
    <w:name w:val="WW8Num34z0"/>
    <w:rsid w:val="00C24DCF"/>
    <w:rPr>
      <w:rFonts w:ascii="Symbol" w:hAnsi="Symbol" w:cs="Symbol"/>
    </w:rPr>
  </w:style>
  <w:style w:type="character" w:customStyle="1" w:styleId="WW8Num34z1">
    <w:name w:val="WW8Num34z1"/>
    <w:rsid w:val="00C24DCF"/>
    <w:rPr>
      <w:rFonts w:ascii="Courier New" w:hAnsi="Courier New" w:cs="Courier New"/>
    </w:rPr>
  </w:style>
  <w:style w:type="character" w:customStyle="1" w:styleId="WW8Num34z2">
    <w:name w:val="WW8Num34z2"/>
    <w:rsid w:val="00C24DCF"/>
    <w:rPr>
      <w:rFonts w:ascii="Wingdings" w:hAnsi="Wingdings" w:cs="Wingdings"/>
    </w:rPr>
  </w:style>
  <w:style w:type="character" w:customStyle="1" w:styleId="WW8Num35z0">
    <w:name w:val="WW8Num35z0"/>
    <w:rsid w:val="00C24DCF"/>
    <w:rPr>
      <w:rFonts w:ascii="Calibri" w:eastAsia="Times New Roman" w:hAnsi="Calibri" w:cs="Calibri"/>
    </w:rPr>
  </w:style>
  <w:style w:type="character" w:customStyle="1" w:styleId="WW8Num35z1">
    <w:name w:val="WW8Num35z1"/>
    <w:rsid w:val="00C24DCF"/>
    <w:rPr>
      <w:rFonts w:ascii="Courier New" w:hAnsi="Courier New" w:cs="Courier New"/>
    </w:rPr>
  </w:style>
  <w:style w:type="character" w:customStyle="1" w:styleId="WW8Num35z2">
    <w:name w:val="WW8Num35z2"/>
    <w:rsid w:val="00C24DCF"/>
    <w:rPr>
      <w:rFonts w:ascii="Wingdings" w:hAnsi="Wingdings" w:cs="Wingdings"/>
    </w:rPr>
  </w:style>
  <w:style w:type="character" w:customStyle="1" w:styleId="WW8Num35z3">
    <w:name w:val="WW8Num35z3"/>
    <w:rsid w:val="00C24DCF"/>
    <w:rPr>
      <w:rFonts w:ascii="Symbol" w:hAnsi="Symbol" w:cs="Symbol"/>
    </w:rPr>
  </w:style>
  <w:style w:type="character" w:customStyle="1" w:styleId="WW8Num36z0">
    <w:name w:val="WW8Num36z0"/>
    <w:rsid w:val="00C24DCF"/>
    <w:rPr>
      <w:lang w:val="el-GR"/>
    </w:rPr>
  </w:style>
  <w:style w:type="character" w:customStyle="1" w:styleId="WW8Num36z1">
    <w:name w:val="WW8Num36z1"/>
    <w:rsid w:val="00C24DCF"/>
  </w:style>
  <w:style w:type="character" w:customStyle="1" w:styleId="WW8Num36z2">
    <w:name w:val="WW8Num36z2"/>
    <w:rsid w:val="00C24DCF"/>
  </w:style>
  <w:style w:type="character" w:customStyle="1" w:styleId="WW8Num36z3">
    <w:name w:val="WW8Num36z3"/>
    <w:rsid w:val="00C24DCF"/>
  </w:style>
  <w:style w:type="character" w:customStyle="1" w:styleId="WW8Num36z4">
    <w:name w:val="WW8Num36z4"/>
    <w:rsid w:val="00C24DCF"/>
  </w:style>
  <w:style w:type="character" w:customStyle="1" w:styleId="WW8Num36z5">
    <w:name w:val="WW8Num36z5"/>
    <w:rsid w:val="00C24DCF"/>
  </w:style>
  <w:style w:type="character" w:customStyle="1" w:styleId="WW8Num36z6">
    <w:name w:val="WW8Num36z6"/>
    <w:rsid w:val="00C24DCF"/>
  </w:style>
  <w:style w:type="character" w:customStyle="1" w:styleId="WW8Num36z7">
    <w:name w:val="WW8Num36z7"/>
    <w:rsid w:val="00C24DCF"/>
  </w:style>
  <w:style w:type="character" w:customStyle="1" w:styleId="WW8Num36z8">
    <w:name w:val="WW8Num36z8"/>
    <w:rsid w:val="00C24DCF"/>
  </w:style>
  <w:style w:type="character" w:customStyle="1" w:styleId="WW8Num37z0">
    <w:name w:val="WW8Num37z0"/>
    <w:rsid w:val="00C24DCF"/>
    <w:rPr>
      <w:rFonts w:ascii="Calibri" w:eastAsia="Times New Roman" w:hAnsi="Calibri" w:cs="Calibri"/>
    </w:rPr>
  </w:style>
  <w:style w:type="character" w:customStyle="1" w:styleId="WW8Num37z1">
    <w:name w:val="WW8Num37z1"/>
    <w:rsid w:val="00C24DCF"/>
    <w:rPr>
      <w:rFonts w:ascii="Courier New" w:hAnsi="Courier New" w:cs="Courier New"/>
    </w:rPr>
  </w:style>
  <w:style w:type="character" w:customStyle="1" w:styleId="WW8Num37z2">
    <w:name w:val="WW8Num37z2"/>
    <w:rsid w:val="00C24DCF"/>
    <w:rPr>
      <w:rFonts w:ascii="Wingdings" w:hAnsi="Wingdings" w:cs="Wingdings"/>
    </w:rPr>
  </w:style>
  <w:style w:type="character" w:customStyle="1" w:styleId="WW8Num37z3">
    <w:name w:val="WW8Num37z3"/>
    <w:rsid w:val="00C24DCF"/>
    <w:rPr>
      <w:rFonts w:ascii="Symbol" w:hAnsi="Symbol" w:cs="Symbol"/>
    </w:rPr>
  </w:style>
  <w:style w:type="character" w:customStyle="1" w:styleId="WW8Num38z0">
    <w:name w:val="WW8Num38z0"/>
    <w:rsid w:val="00C24DCF"/>
  </w:style>
  <w:style w:type="character" w:customStyle="1" w:styleId="WW8Num38z1">
    <w:name w:val="WW8Num38z1"/>
    <w:rsid w:val="00C24DCF"/>
  </w:style>
  <w:style w:type="character" w:customStyle="1" w:styleId="WW8Num38z2">
    <w:name w:val="WW8Num38z2"/>
    <w:rsid w:val="00C24DCF"/>
  </w:style>
  <w:style w:type="character" w:customStyle="1" w:styleId="WW8Num38z3">
    <w:name w:val="WW8Num38z3"/>
    <w:rsid w:val="00C24DCF"/>
  </w:style>
  <w:style w:type="character" w:customStyle="1" w:styleId="WW8Num38z4">
    <w:name w:val="WW8Num38z4"/>
    <w:rsid w:val="00C24DCF"/>
  </w:style>
  <w:style w:type="character" w:customStyle="1" w:styleId="WW8Num38z5">
    <w:name w:val="WW8Num38z5"/>
    <w:rsid w:val="00C24DCF"/>
  </w:style>
  <w:style w:type="character" w:customStyle="1" w:styleId="WW8Num38z6">
    <w:name w:val="WW8Num38z6"/>
    <w:rsid w:val="00C24DCF"/>
  </w:style>
  <w:style w:type="character" w:customStyle="1" w:styleId="WW8Num38z7">
    <w:name w:val="WW8Num38z7"/>
    <w:rsid w:val="00C24DCF"/>
  </w:style>
  <w:style w:type="character" w:customStyle="1" w:styleId="WW8Num38z8">
    <w:name w:val="WW8Num38z8"/>
    <w:rsid w:val="00C24DCF"/>
  </w:style>
  <w:style w:type="character" w:customStyle="1" w:styleId="WW-DefaultParagraphFont11111111111111111111">
    <w:name w:val="WW-Default Paragraph Font11111111111111111111"/>
    <w:rsid w:val="00C24DCF"/>
  </w:style>
  <w:style w:type="character" w:customStyle="1" w:styleId="WW8Num4z1">
    <w:name w:val="WW8Num4z1"/>
    <w:rsid w:val="00C24DCF"/>
    <w:rPr>
      <w:rFonts w:cs="Times New Roman"/>
    </w:rPr>
  </w:style>
  <w:style w:type="character" w:customStyle="1" w:styleId="WW8Num5z1">
    <w:name w:val="WW8Num5z1"/>
    <w:rsid w:val="00C24DCF"/>
    <w:rPr>
      <w:rFonts w:cs="Times New Roman"/>
    </w:rPr>
  </w:style>
  <w:style w:type="character" w:customStyle="1" w:styleId="WW8Num29z4">
    <w:name w:val="WW8Num29z4"/>
    <w:rsid w:val="00C24DCF"/>
  </w:style>
  <w:style w:type="character" w:customStyle="1" w:styleId="WW8Num29z5">
    <w:name w:val="WW8Num29z5"/>
    <w:rsid w:val="00C24DCF"/>
  </w:style>
  <w:style w:type="character" w:customStyle="1" w:styleId="WW8Num29z6">
    <w:name w:val="WW8Num29z6"/>
    <w:rsid w:val="00C24DCF"/>
  </w:style>
  <w:style w:type="character" w:customStyle="1" w:styleId="WW8Num29z7">
    <w:name w:val="WW8Num29z7"/>
    <w:rsid w:val="00C24DCF"/>
  </w:style>
  <w:style w:type="character" w:customStyle="1" w:styleId="WW8Num29z8">
    <w:name w:val="WW8Num29z8"/>
    <w:rsid w:val="00C24DCF"/>
  </w:style>
  <w:style w:type="character" w:customStyle="1" w:styleId="WW8Num30z3">
    <w:name w:val="WW8Num30z3"/>
    <w:rsid w:val="00C24DCF"/>
    <w:rPr>
      <w:rFonts w:ascii="Symbol" w:hAnsi="Symbol" w:cs="Symbol"/>
    </w:rPr>
  </w:style>
  <w:style w:type="character" w:customStyle="1" w:styleId="WW8Num31z1">
    <w:name w:val="WW8Num31z1"/>
    <w:rsid w:val="00C24DCF"/>
  </w:style>
  <w:style w:type="character" w:customStyle="1" w:styleId="WW8Num31z2">
    <w:name w:val="WW8Num31z2"/>
    <w:rsid w:val="00C24DCF"/>
  </w:style>
  <w:style w:type="character" w:customStyle="1" w:styleId="WW8Num31z3">
    <w:name w:val="WW8Num31z3"/>
    <w:rsid w:val="00C24DCF"/>
  </w:style>
  <w:style w:type="character" w:customStyle="1" w:styleId="WW8Num31z4">
    <w:name w:val="WW8Num31z4"/>
    <w:rsid w:val="00C24DCF"/>
  </w:style>
  <w:style w:type="character" w:customStyle="1" w:styleId="WW8Num31z5">
    <w:name w:val="WW8Num31z5"/>
    <w:rsid w:val="00C24DCF"/>
  </w:style>
  <w:style w:type="character" w:customStyle="1" w:styleId="WW8Num31z6">
    <w:name w:val="WW8Num31z6"/>
    <w:rsid w:val="00C24DCF"/>
  </w:style>
  <w:style w:type="character" w:customStyle="1" w:styleId="WW8Num31z7">
    <w:name w:val="WW8Num31z7"/>
    <w:rsid w:val="00C24DCF"/>
  </w:style>
  <w:style w:type="character" w:customStyle="1" w:styleId="WW8Num31z8">
    <w:name w:val="WW8Num31z8"/>
    <w:rsid w:val="00C24DCF"/>
  </w:style>
  <w:style w:type="character" w:customStyle="1" w:styleId="WW8Num39z0">
    <w:name w:val="WW8Num39z0"/>
    <w:rsid w:val="00C24DCF"/>
    <w:rPr>
      <w:rFonts w:ascii="Calibri" w:eastAsia="Times New Roman" w:hAnsi="Calibri" w:cs="Calibri"/>
    </w:rPr>
  </w:style>
  <w:style w:type="character" w:customStyle="1" w:styleId="WW8Num39z1">
    <w:name w:val="WW8Num39z1"/>
    <w:rsid w:val="00C24DCF"/>
    <w:rPr>
      <w:rFonts w:ascii="Courier New" w:hAnsi="Courier New" w:cs="Courier New"/>
    </w:rPr>
  </w:style>
  <w:style w:type="character" w:customStyle="1" w:styleId="WW8Num39z2">
    <w:name w:val="WW8Num39z2"/>
    <w:rsid w:val="00C24DCF"/>
    <w:rPr>
      <w:rFonts w:ascii="Wingdings" w:hAnsi="Wingdings" w:cs="Wingdings"/>
    </w:rPr>
  </w:style>
  <w:style w:type="character" w:customStyle="1" w:styleId="WW8Num39z3">
    <w:name w:val="WW8Num39z3"/>
    <w:rsid w:val="00C24DCF"/>
    <w:rPr>
      <w:rFonts w:ascii="Symbol" w:hAnsi="Symbol" w:cs="Symbol"/>
    </w:rPr>
  </w:style>
  <w:style w:type="character" w:customStyle="1" w:styleId="WW8Num40z0">
    <w:name w:val="WW8Num40z0"/>
    <w:rsid w:val="00C24DCF"/>
    <w:rPr>
      <w:rFonts w:ascii="Symbol" w:hAnsi="Symbol" w:cs="Symbol"/>
    </w:rPr>
  </w:style>
  <w:style w:type="character" w:customStyle="1" w:styleId="WW8Num40z1">
    <w:name w:val="WW8Num40z1"/>
    <w:rsid w:val="00C24DCF"/>
    <w:rPr>
      <w:rFonts w:ascii="Courier New" w:hAnsi="Courier New" w:cs="Courier New"/>
    </w:rPr>
  </w:style>
  <w:style w:type="character" w:customStyle="1" w:styleId="WW8Num40z2">
    <w:name w:val="WW8Num40z2"/>
    <w:rsid w:val="00C24DCF"/>
    <w:rPr>
      <w:rFonts w:ascii="Wingdings" w:hAnsi="Wingdings" w:cs="Wingdings"/>
    </w:rPr>
  </w:style>
  <w:style w:type="character" w:customStyle="1" w:styleId="WW8Num41z0">
    <w:name w:val="WW8Num41z0"/>
    <w:rsid w:val="00C24DC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24DCF"/>
    <w:rPr>
      <w:rFonts w:cs="Times New Roman"/>
    </w:rPr>
  </w:style>
  <w:style w:type="character" w:customStyle="1" w:styleId="WW8Num41z2">
    <w:name w:val="WW8Num41z2"/>
    <w:rsid w:val="00C24DC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24DC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24DCF"/>
  </w:style>
  <w:style w:type="character" w:customStyle="1" w:styleId="Heading1Char">
    <w:name w:val="Heading 1 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24DC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24DC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24DCF"/>
    <w:rPr>
      <w:sz w:val="24"/>
      <w:szCs w:val="24"/>
      <w:lang w:val="en-GB"/>
    </w:rPr>
  </w:style>
  <w:style w:type="character" w:customStyle="1" w:styleId="FooterChar">
    <w:name w:val="Footer Char"/>
    <w:rsid w:val="00C24DCF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sid w:val="00C24DCF"/>
    <w:rPr>
      <w:sz w:val="16"/>
    </w:rPr>
  </w:style>
  <w:style w:type="character" w:styleId="-">
    <w:name w:val="Hyperlink"/>
    <w:uiPriority w:val="99"/>
    <w:rsid w:val="00C24DCF"/>
    <w:rPr>
      <w:color w:val="0000FF"/>
      <w:u w:val="single"/>
    </w:rPr>
  </w:style>
  <w:style w:type="character" w:customStyle="1" w:styleId="HeaderChar">
    <w:name w:val="Header Char"/>
    <w:rsid w:val="00C24DCF"/>
    <w:rPr>
      <w:rFonts w:cs="Times New Roman"/>
      <w:sz w:val="24"/>
      <w:szCs w:val="24"/>
      <w:lang w:val="en-GB"/>
    </w:rPr>
  </w:style>
  <w:style w:type="character" w:styleId="a4">
    <w:name w:val="page number"/>
    <w:rsid w:val="00C24DCF"/>
    <w:rPr>
      <w:rFonts w:cs="Times New Roman"/>
    </w:rPr>
  </w:style>
  <w:style w:type="character" w:customStyle="1" w:styleId="BalloonTextChar">
    <w:name w:val="Balloon Text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24DCF"/>
    <w:rPr>
      <w:rFonts w:cs="Times New Roman"/>
      <w:lang w:val="en-GB"/>
    </w:rPr>
  </w:style>
  <w:style w:type="character" w:customStyle="1" w:styleId="CommentSubjectChar">
    <w:name w:val="Comment Subject Char"/>
    <w:rsid w:val="00C24DCF"/>
    <w:rPr>
      <w:rFonts w:cs="Times New Roman"/>
      <w:b/>
      <w:bCs/>
      <w:lang w:val="en-GB"/>
    </w:rPr>
  </w:style>
  <w:style w:type="character" w:customStyle="1" w:styleId="BodyTextChar">
    <w:name w:val="Body Text Char"/>
    <w:rsid w:val="00C24DCF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C24DCF"/>
    <w:rPr>
      <w:rFonts w:cs="Times New Roman"/>
      <w:color w:val="808080"/>
    </w:rPr>
  </w:style>
  <w:style w:type="character" w:customStyle="1" w:styleId="a5">
    <w:name w:val="Χαρακτήρες υποσημείωσης"/>
    <w:rsid w:val="00C24DCF"/>
    <w:rPr>
      <w:rFonts w:cs="Times New Roman"/>
      <w:vertAlign w:val="superscript"/>
    </w:rPr>
  </w:style>
  <w:style w:type="character" w:customStyle="1" w:styleId="FootnoteTextChar">
    <w:name w:val="Footnote Text Char"/>
    <w:rsid w:val="00C24DCF"/>
    <w:rPr>
      <w:rFonts w:ascii="Calibri" w:hAnsi="Calibri" w:cs="Times New Roman"/>
    </w:rPr>
  </w:style>
  <w:style w:type="character" w:customStyle="1" w:styleId="Heading3Char">
    <w:name w:val="Heading 3 Char"/>
    <w:rsid w:val="00C24DC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24DC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24DC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24DC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24DC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24DCF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C24DCF"/>
    <w:rPr>
      <w:vertAlign w:val="superscript"/>
    </w:rPr>
  </w:style>
  <w:style w:type="character" w:customStyle="1" w:styleId="FootnoteReference2">
    <w:name w:val="Footnote Reference2"/>
    <w:rsid w:val="00C24DCF"/>
    <w:rPr>
      <w:vertAlign w:val="superscript"/>
    </w:rPr>
  </w:style>
  <w:style w:type="character" w:customStyle="1" w:styleId="EndnoteReference1">
    <w:name w:val="Endnote Reference1"/>
    <w:rsid w:val="00C24DCF"/>
    <w:rPr>
      <w:vertAlign w:val="superscript"/>
    </w:rPr>
  </w:style>
  <w:style w:type="character" w:customStyle="1" w:styleId="a7">
    <w:name w:val="Κουκκίδες"/>
    <w:rsid w:val="00C24DCF"/>
    <w:rPr>
      <w:rFonts w:ascii="OpenSymbol" w:eastAsia="OpenSymbol" w:hAnsi="OpenSymbol" w:cs="OpenSymbol"/>
    </w:rPr>
  </w:style>
  <w:style w:type="character" w:styleId="a8">
    <w:name w:val="Strong"/>
    <w:qFormat/>
    <w:rsid w:val="00C24DCF"/>
    <w:rPr>
      <w:b/>
      <w:bCs/>
    </w:rPr>
  </w:style>
  <w:style w:type="character" w:customStyle="1" w:styleId="10">
    <w:name w:val="Προεπιλεγμένη γραμματοσειρά1"/>
    <w:rsid w:val="00C24DCF"/>
  </w:style>
  <w:style w:type="character" w:customStyle="1" w:styleId="a9">
    <w:name w:val="Σύμβολο υποσημείωσης"/>
    <w:rsid w:val="00C24DCF"/>
    <w:rPr>
      <w:vertAlign w:val="superscript"/>
    </w:rPr>
  </w:style>
  <w:style w:type="character" w:styleId="aa">
    <w:name w:val="Emphasis"/>
    <w:qFormat/>
    <w:rsid w:val="00C24DCF"/>
    <w:rPr>
      <w:i/>
      <w:iCs/>
    </w:rPr>
  </w:style>
  <w:style w:type="character" w:customStyle="1" w:styleId="ab">
    <w:name w:val="Χαρακτήρες αρίθμησης"/>
    <w:rsid w:val="00C24DCF"/>
  </w:style>
  <w:style w:type="character" w:customStyle="1" w:styleId="normalwithoutspacingChar">
    <w:name w:val="normal_without_spacing Char"/>
    <w:rsid w:val="00C24DC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24DC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24DC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C24DCF"/>
  </w:style>
  <w:style w:type="character" w:customStyle="1" w:styleId="BodyTextIndent3Char">
    <w:name w:val="Body Text Indent 3 Char"/>
    <w:rsid w:val="00C24DC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24DCF"/>
    <w:rPr>
      <w:vertAlign w:val="superscript"/>
    </w:rPr>
  </w:style>
  <w:style w:type="character" w:customStyle="1" w:styleId="WW-EndnoteReference">
    <w:name w:val="WW-Endnote Reference"/>
    <w:rsid w:val="00C24DCF"/>
    <w:rPr>
      <w:vertAlign w:val="superscript"/>
    </w:rPr>
  </w:style>
  <w:style w:type="character" w:customStyle="1" w:styleId="FootnoteReference1">
    <w:name w:val="Footnote Reference1"/>
    <w:rsid w:val="00C24DCF"/>
    <w:rPr>
      <w:vertAlign w:val="superscript"/>
    </w:rPr>
  </w:style>
  <w:style w:type="character" w:customStyle="1" w:styleId="FootnoteTextChar2">
    <w:name w:val="Footnote Text Char2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24DC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24DC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24DC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24DCF"/>
    <w:rPr>
      <w:vertAlign w:val="superscript"/>
    </w:rPr>
  </w:style>
  <w:style w:type="character" w:customStyle="1" w:styleId="WW-EndnoteReference1">
    <w:name w:val="WW-Endnote Reference1"/>
    <w:rsid w:val="00C24DCF"/>
    <w:rPr>
      <w:vertAlign w:val="superscript"/>
    </w:rPr>
  </w:style>
  <w:style w:type="character" w:customStyle="1" w:styleId="WW-FootnoteReference2">
    <w:name w:val="WW-Footnote Reference2"/>
    <w:rsid w:val="00C24DCF"/>
    <w:rPr>
      <w:vertAlign w:val="superscript"/>
    </w:rPr>
  </w:style>
  <w:style w:type="character" w:customStyle="1" w:styleId="WW-EndnoteReference2">
    <w:name w:val="WW-Endnote Reference2"/>
    <w:rsid w:val="00C24DCF"/>
    <w:rPr>
      <w:vertAlign w:val="superscript"/>
    </w:rPr>
  </w:style>
  <w:style w:type="character" w:customStyle="1" w:styleId="FootnoteTextChar3">
    <w:name w:val="Footnote Text Char3"/>
    <w:rsid w:val="00C24DC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24DCF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C24DCF"/>
    <w:rPr>
      <w:vertAlign w:val="superscript"/>
    </w:rPr>
  </w:style>
  <w:style w:type="character" w:customStyle="1" w:styleId="12">
    <w:name w:val="Παραπομπή σημείωσης τέλους1"/>
    <w:rsid w:val="00C24DCF"/>
    <w:rPr>
      <w:vertAlign w:val="superscript"/>
    </w:rPr>
  </w:style>
  <w:style w:type="character" w:customStyle="1" w:styleId="Char">
    <w:name w:val="Κείμενο πλαισίου Char"/>
    <w:rsid w:val="00C24DCF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C24DCF"/>
    <w:rPr>
      <w:sz w:val="16"/>
      <w:szCs w:val="16"/>
    </w:rPr>
  </w:style>
  <w:style w:type="character" w:customStyle="1" w:styleId="Char0">
    <w:name w:val="Κείμενο σχολίου Char"/>
    <w:rsid w:val="00C24DC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24DC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C24DC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24DCF"/>
    <w:rPr>
      <w:vertAlign w:val="superscript"/>
    </w:rPr>
  </w:style>
  <w:style w:type="character" w:customStyle="1" w:styleId="WW-EndnoteReference3">
    <w:name w:val="WW-Endnote Reference3"/>
    <w:rsid w:val="00C24DCF"/>
    <w:rPr>
      <w:vertAlign w:val="superscript"/>
    </w:rPr>
  </w:style>
  <w:style w:type="character" w:customStyle="1" w:styleId="WW-FootnoteReference4">
    <w:name w:val="WW-Footnote Reference4"/>
    <w:rsid w:val="00C24DCF"/>
    <w:rPr>
      <w:vertAlign w:val="superscript"/>
    </w:rPr>
  </w:style>
  <w:style w:type="character" w:customStyle="1" w:styleId="WW-EndnoteReference4">
    <w:name w:val="WW-Endnote Reference4"/>
    <w:rsid w:val="00C24DCF"/>
    <w:rPr>
      <w:vertAlign w:val="superscript"/>
    </w:rPr>
  </w:style>
  <w:style w:type="character" w:customStyle="1" w:styleId="WW-FootnoteReference5">
    <w:name w:val="WW-Footnote Reference5"/>
    <w:rsid w:val="00C24DCF"/>
    <w:rPr>
      <w:vertAlign w:val="superscript"/>
    </w:rPr>
  </w:style>
  <w:style w:type="character" w:customStyle="1" w:styleId="WW-EndnoteReference5">
    <w:name w:val="WW-Endnote Reference5"/>
    <w:rsid w:val="00C24DCF"/>
    <w:rPr>
      <w:vertAlign w:val="superscript"/>
    </w:rPr>
  </w:style>
  <w:style w:type="character" w:customStyle="1" w:styleId="WW-FootnoteReference6">
    <w:name w:val="WW-Footnote Reference6"/>
    <w:rsid w:val="00C24DCF"/>
    <w:rPr>
      <w:vertAlign w:val="superscript"/>
    </w:rPr>
  </w:style>
  <w:style w:type="character" w:styleId="-0">
    <w:name w:val="FollowedHyperlink"/>
    <w:rsid w:val="00C24DCF"/>
    <w:rPr>
      <w:color w:val="800000"/>
      <w:u w:val="single"/>
    </w:rPr>
  </w:style>
  <w:style w:type="character" w:customStyle="1" w:styleId="WW-EndnoteReference6">
    <w:name w:val="WW-Endnote Reference6"/>
    <w:rsid w:val="00C24DCF"/>
    <w:rPr>
      <w:vertAlign w:val="superscript"/>
    </w:rPr>
  </w:style>
  <w:style w:type="character" w:customStyle="1" w:styleId="WW-FootnoteReference7">
    <w:name w:val="WW-Footnote Reference7"/>
    <w:rsid w:val="00C24DCF"/>
    <w:rPr>
      <w:vertAlign w:val="superscript"/>
    </w:rPr>
  </w:style>
  <w:style w:type="character" w:customStyle="1" w:styleId="WW-EndnoteReference7">
    <w:name w:val="WW-Endnote Reference7"/>
    <w:rsid w:val="00C24DCF"/>
    <w:rPr>
      <w:vertAlign w:val="superscript"/>
    </w:rPr>
  </w:style>
  <w:style w:type="character" w:customStyle="1" w:styleId="WW-FootnoteReference8">
    <w:name w:val="WW-Footnote Reference8"/>
    <w:rsid w:val="00C24DCF"/>
    <w:rPr>
      <w:vertAlign w:val="superscript"/>
    </w:rPr>
  </w:style>
  <w:style w:type="character" w:customStyle="1" w:styleId="WW-EndnoteReference8">
    <w:name w:val="WW-Endnote Reference8"/>
    <w:rsid w:val="00C24DCF"/>
    <w:rPr>
      <w:vertAlign w:val="superscript"/>
    </w:rPr>
  </w:style>
  <w:style w:type="character" w:customStyle="1" w:styleId="WW-FootnoteReference9">
    <w:name w:val="WW-Footnote Reference9"/>
    <w:rsid w:val="00C24DCF"/>
    <w:rPr>
      <w:vertAlign w:val="superscript"/>
    </w:rPr>
  </w:style>
  <w:style w:type="character" w:customStyle="1" w:styleId="WW-EndnoteReference9">
    <w:name w:val="WW-Endnote Reference9"/>
    <w:rsid w:val="00C24DCF"/>
    <w:rPr>
      <w:vertAlign w:val="superscript"/>
    </w:rPr>
  </w:style>
  <w:style w:type="character" w:customStyle="1" w:styleId="WW-FootnoteReference10">
    <w:name w:val="WW-Footnote Reference10"/>
    <w:rsid w:val="00C24DCF"/>
    <w:rPr>
      <w:vertAlign w:val="superscript"/>
    </w:rPr>
  </w:style>
  <w:style w:type="character" w:customStyle="1" w:styleId="WW-EndnoteReference10">
    <w:name w:val="WW-Endnote Reference10"/>
    <w:rsid w:val="00C24DCF"/>
    <w:rPr>
      <w:vertAlign w:val="superscript"/>
    </w:rPr>
  </w:style>
  <w:style w:type="character" w:customStyle="1" w:styleId="WW-FootnoteReference11">
    <w:name w:val="WW-Footnote Reference11"/>
    <w:rsid w:val="00C24DCF"/>
    <w:rPr>
      <w:vertAlign w:val="superscript"/>
    </w:rPr>
  </w:style>
  <w:style w:type="character" w:customStyle="1" w:styleId="WW-EndnoteReference11">
    <w:name w:val="WW-Endnote Reference11"/>
    <w:rsid w:val="00C24DCF"/>
    <w:rPr>
      <w:vertAlign w:val="superscript"/>
    </w:rPr>
  </w:style>
  <w:style w:type="character" w:customStyle="1" w:styleId="WW-FootnoteReference12">
    <w:name w:val="WW-Footnote Reference12"/>
    <w:rsid w:val="00C24DCF"/>
    <w:rPr>
      <w:vertAlign w:val="superscript"/>
    </w:rPr>
  </w:style>
  <w:style w:type="character" w:customStyle="1" w:styleId="WW-EndnoteReference12">
    <w:name w:val="WW-Endnote Reference12"/>
    <w:rsid w:val="00C24DCF"/>
    <w:rPr>
      <w:vertAlign w:val="superscript"/>
    </w:rPr>
  </w:style>
  <w:style w:type="character" w:customStyle="1" w:styleId="WW-FootnoteReference13">
    <w:name w:val="WW-Footnote Reference13"/>
    <w:rsid w:val="00C24DCF"/>
    <w:rPr>
      <w:vertAlign w:val="superscript"/>
    </w:rPr>
  </w:style>
  <w:style w:type="character" w:customStyle="1" w:styleId="WW-EndnoteReference13">
    <w:name w:val="WW-Endnote Reference13"/>
    <w:rsid w:val="00C24DCF"/>
    <w:rPr>
      <w:vertAlign w:val="superscript"/>
    </w:rPr>
  </w:style>
  <w:style w:type="character" w:styleId="ac">
    <w:name w:val="footnote reference"/>
    <w:rsid w:val="00C24DCF"/>
    <w:rPr>
      <w:vertAlign w:val="superscript"/>
    </w:rPr>
  </w:style>
  <w:style w:type="character" w:styleId="ad">
    <w:name w:val="endnote reference"/>
    <w:rsid w:val="00C24DCF"/>
    <w:rPr>
      <w:vertAlign w:val="superscript"/>
    </w:rPr>
  </w:style>
  <w:style w:type="character" w:customStyle="1" w:styleId="22">
    <w:name w:val="Παραπομπή υποσημείωσης2"/>
    <w:rsid w:val="00C24DCF"/>
    <w:rPr>
      <w:vertAlign w:val="superscript"/>
    </w:rPr>
  </w:style>
  <w:style w:type="character" w:customStyle="1" w:styleId="23">
    <w:name w:val="Παραπομπή σημείωσης τέλους2"/>
    <w:rsid w:val="00C24DCF"/>
    <w:rPr>
      <w:vertAlign w:val="superscript"/>
    </w:rPr>
  </w:style>
  <w:style w:type="character" w:customStyle="1" w:styleId="WW-FootnoteReference14">
    <w:name w:val="WW-Footnote Reference14"/>
    <w:rsid w:val="00C24DCF"/>
    <w:rPr>
      <w:vertAlign w:val="superscript"/>
    </w:rPr>
  </w:style>
  <w:style w:type="character" w:customStyle="1" w:styleId="WW-EndnoteReference14">
    <w:name w:val="WW-Endnote Reference14"/>
    <w:rsid w:val="00C24DCF"/>
    <w:rPr>
      <w:vertAlign w:val="superscript"/>
    </w:rPr>
  </w:style>
  <w:style w:type="character" w:customStyle="1" w:styleId="WW-FootnoteReference15">
    <w:name w:val="WW-Footnote Reference15"/>
    <w:rsid w:val="00C24DCF"/>
    <w:rPr>
      <w:vertAlign w:val="superscript"/>
    </w:rPr>
  </w:style>
  <w:style w:type="character" w:customStyle="1" w:styleId="WW-EndnoteReference15">
    <w:name w:val="WW-Endnote Reference15"/>
    <w:rsid w:val="00C24DCF"/>
    <w:rPr>
      <w:vertAlign w:val="superscript"/>
    </w:rPr>
  </w:style>
  <w:style w:type="character" w:customStyle="1" w:styleId="WW-FootnoteReference16">
    <w:name w:val="WW-Footnote Reference16"/>
    <w:rsid w:val="00C24DCF"/>
    <w:rPr>
      <w:vertAlign w:val="superscript"/>
    </w:rPr>
  </w:style>
  <w:style w:type="character" w:customStyle="1" w:styleId="WW-EndnoteReference16">
    <w:name w:val="WW-Endnote Reference16"/>
    <w:rsid w:val="00C24DCF"/>
    <w:rPr>
      <w:vertAlign w:val="superscript"/>
    </w:rPr>
  </w:style>
  <w:style w:type="character" w:customStyle="1" w:styleId="WW-FootnoteReference17">
    <w:name w:val="WW-Footnote Reference17"/>
    <w:rsid w:val="00C24DCF"/>
    <w:rPr>
      <w:vertAlign w:val="superscript"/>
    </w:rPr>
  </w:style>
  <w:style w:type="character" w:customStyle="1" w:styleId="WW-EndnoteReference17">
    <w:name w:val="WW-Endnote Reference17"/>
    <w:rsid w:val="00C24DCF"/>
    <w:rPr>
      <w:vertAlign w:val="superscript"/>
    </w:rPr>
  </w:style>
  <w:style w:type="character" w:customStyle="1" w:styleId="31">
    <w:name w:val="Παραπομπή υποσημείωσης3"/>
    <w:rsid w:val="00C24DCF"/>
    <w:rPr>
      <w:vertAlign w:val="superscript"/>
    </w:rPr>
  </w:style>
  <w:style w:type="character" w:customStyle="1" w:styleId="32">
    <w:name w:val="Παραπομπή σημείωσης τέλους3"/>
    <w:rsid w:val="00C24DCF"/>
    <w:rPr>
      <w:vertAlign w:val="superscript"/>
    </w:rPr>
  </w:style>
  <w:style w:type="character" w:customStyle="1" w:styleId="WW-FootnoteReference18">
    <w:name w:val="WW-Footnote Reference18"/>
    <w:rsid w:val="00C24DCF"/>
    <w:rPr>
      <w:vertAlign w:val="superscript"/>
    </w:rPr>
  </w:style>
  <w:style w:type="character" w:customStyle="1" w:styleId="WW-EndnoteReference18">
    <w:name w:val="WW-Endnote Reference18"/>
    <w:rsid w:val="00C24DCF"/>
    <w:rPr>
      <w:vertAlign w:val="superscript"/>
    </w:rPr>
  </w:style>
  <w:style w:type="character" w:customStyle="1" w:styleId="WW-FootnoteReference19">
    <w:name w:val="WW-Footnote Reference19"/>
    <w:rsid w:val="00C24DCF"/>
    <w:rPr>
      <w:vertAlign w:val="superscript"/>
    </w:rPr>
  </w:style>
  <w:style w:type="character" w:customStyle="1" w:styleId="WW-EndnoteReference19">
    <w:name w:val="WW-Endnote Reference19"/>
    <w:rsid w:val="00C24DCF"/>
    <w:rPr>
      <w:vertAlign w:val="superscript"/>
    </w:rPr>
  </w:style>
  <w:style w:type="character" w:customStyle="1" w:styleId="WW-FootnoteReference20">
    <w:name w:val="WW-Footnote Reference20"/>
    <w:rsid w:val="00C24DCF"/>
    <w:rPr>
      <w:vertAlign w:val="superscript"/>
    </w:rPr>
  </w:style>
  <w:style w:type="character" w:customStyle="1" w:styleId="WW-EndnoteReference20">
    <w:name w:val="WW-Endnote Reference20"/>
    <w:rsid w:val="00C24DCF"/>
    <w:rPr>
      <w:vertAlign w:val="superscript"/>
    </w:rPr>
  </w:style>
  <w:style w:type="character" w:customStyle="1" w:styleId="ae">
    <w:name w:val="Σύνδεση ευρετηρίου"/>
    <w:rsid w:val="00C24DCF"/>
  </w:style>
  <w:style w:type="paragraph" w:customStyle="1" w:styleId="af">
    <w:name w:val="Επικεφαλίδα"/>
    <w:basedOn w:val="a"/>
    <w:next w:val="af0"/>
    <w:rsid w:val="00C24DC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aliases w:val="Σώμα κείμενου"/>
    <w:basedOn w:val="a"/>
    <w:link w:val="Char2"/>
    <w:rsid w:val="00C24DCF"/>
    <w:pPr>
      <w:spacing w:after="240"/>
    </w:pPr>
    <w:rPr>
      <w:rFonts w:cs="Times New Roman"/>
    </w:rPr>
  </w:style>
  <w:style w:type="paragraph" w:styleId="af1">
    <w:name w:val="List"/>
    <w:basedOn w:val="af0"/>
    <w:rsid w:val="00C24DCF"/>
    <w:rPr>
      <w:rFonts w:cs="Mangal"/>
    </w:rPr>
  </w:style>
  <w:style w:type="paragraph" w:styleId="af2">
    <w:name w:val="caption"/>
    <w:basedOn w:val="a"/>
    <w:qFormat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C24DCF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C24DC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24DCF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rsid w:val="00C24DCF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24DCF"/>
  </w:style>
  <w:style w:type="paragraph" w:customStyle="1" w:styleId="inserttext">
    <w:name w:val="insert text"/>
    <w:basedOn w:val="a"/>
    <w:rsid w:val="00C24DCF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rsid w:val="00C24DCF"/>
    <w:pPr>
      <w:spacing w:after="100"/>
    </w:pPr>
    <w:rPr>
      <w:rFonts w:eastAsia="MS Mincho" w:cs="Times New Roman"/>
      <w:lang w:val="en-US" w:eastAsia="ja-JP"/>
    </w:rPr>
  </w:style>
  <w:style w:type="paragraph" w:styleId="af6">
    <w:name w:val="header"/>
    <w:basedOn w:val="a"/>
    <w:rsid w:val="00C24DCF"/>
  </w:style>
  <w:style w:type="paragraph" w:styleId="af7">
    <w:name w:val="Balloon Text"/>
    <w:basedOn w:val="a"/>
    <w:rsid w:val="00C24DCF"/>
    <w:rPr>
      <w:rFonts w:ascii="Tahoma" w:hAnsi="Tahoma" w:cs="Tahoma"/>
      <w:sz w:val="16"/>
      <w:szCs w:val="16"/>
    </w:rPr>
  </w:style>
  <w:style w:type="paragraph" w:styleId="af8">
    <w:name w:val="annotation text"/>
    <w:basedOn w:val="a"/>
    <w:rsid w:val="00C24DCF"/>
    <w:rPr>
      <w:sz w:val="20"/>
      <w:szCs w:val="20"/>
    </w:rPr>
  </w:style>
  <w:style w:type="paragraph" w:styleId="af9">
    <w:name w:val="annotation subject"/>
    <w:basedOn w:val="af8"/>
    <w:next w:val="af8"/>
    <w:rsid w:val="00C24DCF"/>
    <w:rPr>
      <w:b/>
      <w:bCs/>
    </w:rPr>
  </w:style>
  <w:style w:type="paragraph" w:customStyle="1" w:styleId="Revision1">
    <w:name w:val="Revision1"/>
    <w:rsid w:val="00C24DCF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C24DCF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qFormat/>
    <w:rsid w:val="00C24DCF"/>
    <w:pPr>
      <w:spacing w:after="200"/>
      <w:ind w:left="720"/>
      <w:contextualSpacing/>
    </w:pPr>
  </w:style>
  <w:style w:type="paragraph" w:styleId="afa">
    <w:name w:val="footnote text"/>
    <w:basedOn w:val="a"/>
    <w:link w:val="Char4"/>
    <w:rsid w:val="00C24DCF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C24DCF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C24DCF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C24DCF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C24DCF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24DCF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24DCF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24DCF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24DCF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24DC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24DC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24DCF"/>
    <w:rPr>
      <w:rFonts w:ascii="Calibri" w:hAnsi="Calibri" w:cs="Calibri"/>
      <w:lang w:val="el-GR"/>
    </w:rPr>
  </w:style>
  <w:style w:type="paragraph" w:styleId="afb">
    <w:name w:val="endnote text"/>
    <w:basedOn w:val="a"/>
    <w:link w:val="Char5"/>
    <w:uiPriority w:val="99"/>
    <w:rsid w:val="00C24DCF"/>
    <w:rPr>
      <w:rFonts w:cs="Times New Roman"/>
      <w:sz w:val="20"/>
      <w:szCs w:val="20"/>
    </w:rPr>
  </w:style>
  <w:style w:type="paragraph" w:customStyle="1" w:styleId="Default">
    <w:name w:val="Default"/>
    <w:rsid w:val="00C24DC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c">
    <w:name w:val="Προμορφοποιημένο κείμενο"/>
    <w:basedOn w:val="a"/>
    <w:rsid w:val="00C24DCF"/>
  </w:style>
  <w:style w:type="paragraph" w:styleId="afd">
    <w:name w:val="Body Text Indent"/>
    <w:basedOn w:val="a"/>
    <w:rsid w:val="00C24DCF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C24DCF"/>
    <w:pPr>
      <w:spacing w:after="60"/>
    </w:pPr>
    <w:rPr>
      <w:lang w:val="el-GR"/>
    </w:rPr>
  </w:style>
  <w:style w:type="paragraph" w:customStyle="1" w:styleId="foothanging">
    <w:name w:val="foot_hanging"/>
    <w:basedOn w:val="afa"/>
    <w:rsid w:val="00C24DCF"/>
    <w:pPr>
      <w:ind w:left="426" w:hanging="426"/>
    </w:pPr>
    <w:rPr>
      <w:szCs w:val="18"/>
    </w:rPr>
  </w:style>
  <w:style w:type="paragraph" w:styleId="-HTML">
    <w:name w:val="HTML Preformatted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24DC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C24DC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qFormat/>
    <w:rsid w:val="00C24DCF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e">
    <w:name w:val="Περιεχόμενα πίνακα"/>
    <w:basedOn w:val="a"/>
    <w:rsid w:val="00C24DCF"/>
    <w:pPr>
      <w:suppressLineNumbers/>
    </w:pPr>
  </w:style>
  <w:style w:type="paragraph" w:customStyle="1" w:styleId="aff">
    <w:name w:val="Επικεφαλίδα πίνακα"/>
    <w:basedOn w:val="afe"/>
    <w:rsid w:val="00C24DC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24DCF"/>
  </w:style>
  <w:style w:type="paragraph" w:customStyle="1" w:styleId="Standard">
    <w:name w:val="Standard"/>
    <w:rsid w:val="00C24DCF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24DCF"/>
    <w:pPr>
      <w:spacing w:after="120"/>
    </w:pPr>
  </w:style>
  <w:style w:type="paragraph" w:customStyle="1" w:styleId="Footnote">
    <w:name w:val="Footnote"/>
    <w:basedOn w:val="Standard"/>
    <w:rsid w:val="00C24DC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C24DCF"/>
    <w:rPr>
      <w:sz w:val="16"/>
      <w:szCs w:val="16"/>
    </w:rPr>
  </w:style>
  <w:style w:type="paragraph" w:customStyle="1" w:styleId="fooot">
    <w:name w:val="fooot"/>
    <w:basedOn w:val="footers"/>
    <w:rsid w:val="00C24DCF"/>
  </w:style>
  <w:style w:type="paragraph" w:customStyle="1" w:styleId="16">
    <w:name w:val="Κείμενο πλαισίου1"/>
    <w:basedOn w:val="a"/>
    <w:rsid w:val="00C24DCF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C24DCF"/>
    <w:rPr>
      <w:sz w:val="20"/>
      <w:szCs w:val="20"/>
    </w:rPr>
  </w:style>
  <w:style w:type="paragraph" w:customStyle="1" w:styleId="18">
    <w:name w:val="Θέμα σχολίου1"/>
    <w:basedOn w:val="17"/>
    <w:next w:val="17"/>
    <w:rsid w:val="00C24DCF"/>
    <w:rPr>
      <w:b/>
      <w:bCs/>
    </w:rPr>
  </w:style>
  <w:style w:type="paragraph" w:customStyle="1" w:styleId="-HTML1">
    <w:name w:val="Προ-διαμορφωμένο HTML1"/>
    <w:basedOn w:val="a"/>
    <w:rsid w:val="00C24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-11">
    <w:name w:val="Πολύχρωμη σκίαση - Έμφαση 11"/>
    <w:rsid w:val="00C24DCF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C24DCF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C24DCF"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f0"/>
    <w:rsid w:val="00C24DC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table" w:styleId="aff1">
    <w:name w:val="Table Grid"/>
    <w:basedOn w:val="a1"/>
    <w:rsid w:val="00227D9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C7CB4"/>
    <w:pPr>
      <w:suppressAutoHyphens w:val="0"/>
      <w:spacing w:before="100" w:beforeAutospacing="1" w:after="119"/>
      <w:jc w:val="left"/>
    </w:pPr>
    <w:rPr>
      <w:rFonts w:ascii="Times New Roman" w:eastAsia="MS Mincho" w:hAnsi="Times New Roman" w:cs="Times New Roman"/>
      <w:sz w:val="24"/>
      <w:lang w:val="el-GR" w:eastAsia="ja-JP"/>
    </w:rPr>
  </w:style>
  <w:style w:type="paragraph" w:customStyle="1" w:styleId="aff2">
    <w:name w:val="Κείμενο Πίνακα"/>
    <w:basedOn w:val="a"/>
    <w:qFormat/>
    <w:rsid w:val="00AD06BB"/>
    <w:pPr>
      <w:suppressAutoHyphens w:val="0"/>
      <w:spacing w:after="0"/>
      <w:jc w:val="left"/>
    </w:pPr>
    <w:rPr>
      <w:rFonts w:ascii="Century Gothic" w:hAnsi="Century Gothic" w:cs="Times New Roman"/>
      <w:sz w:val="18"/>
      <w:lang w:val="el-GR" w:eastAsia="el-GR"/>
    </w:rPr>
  </w:style>
  <w:style w:type="paragraph" w:customStyle="1" w:styleId="Heading1-C">
    <w:name w:val="Heading 1-C"/>
    <w:basedOn w:val="a"/>
    <w:next w:val="a"/>
    <w:qFormat/>
    <w:rsid w:val="00AD06BB"/>
    <w:pPr>
      <w:pageBreakBefore/>
      <w:numPr>
        <w:numId w:val="15"/>
      </w:numPr>
      <w:suppressAutoHyphens w:val="0"/>
      <w:spacing w:before="240" w:after="60" w:line="360" w:lineRule="auto"/>
      <w:jc w:val="left"/>
      <w:outlineLvl w:val="0"/>
    </w:pPr>
    <w:rPr>
      <w:rFonts w:ascii="Century Gothic" w:hAnsi="Century Gothic" w:cs="Arial"/>
      <w:b/>
      <w:bCs/>
      <w:kern w:val="32"/>
      <w:sz w:val="20"/>
      <w:szCs w:val="32"/>
      <w:lang w:val="el-GR" w:eastAsia="el-GR"/>
    </w:rPr>
  </w:style>
  <w:style w:type="paragraph" w:customStyle="1" w:styleId="Heading2-C">
    <w:name w:val="Heading 2-C"/>
    <w:basedOn w:val="a"/>
    <w:next w:val="a"/>
    <w:qFormat/>
    <w:rsid w:val="00AD06BB"/>
    <w:pPr>
      <w:keepNext/>
      <w:numPr>
        <w:ilvl w:val="1"/>
        <w:numId w:val="15"/>
      </w:numPr>
      <w:suppressAutoHyphens w:val="0"/>
      <w:spacing w:before="240" w:after="60" w:line="360" w:lineRule="auto"/>
      <w:jc w:val="left"/>
      <w:outlineLvl w:val="1"/>
    </w:pPr>
    <w:rPr>
      <w:rFonts w:ascii="Century Gothic" w:hAnsi="Century Gothic" w:cs="Arial"/>
      <w:bCs/>
      <w:iCs/>
      <w:sz w:val="20"/>
      <w:szCs w:val="28"/>
      <w:lang w:val="el-GR" w:eastAsia="el-GR"/>
    </w:rPr>
  </w:style>
  <w:style w:type="character" w:customStyle="1" w:styleId="Char4">
    <w:name w:val="Κείμενο υποσημείωσης Char"/>
    <w:link w:val="afa"/>
    <w:locked/>
    <w:rsid w:val="00AD06BB"/>
    <w:rPr>
      <w:rFonts w:ascii="Calibri" w:hAnsi="Calibri" w:cs="Calibri"/>
      <w:sz w:val="18"/>
      <w:lang w:val="en-IE" w:eastAsia="zh-CN"/>
    </w:rPr>
  </w:style>
  <w:style w:type="character" w:customStyle="1" w:styleId="FootnoteCharacters">
    <w:name w:val="Footnote Characters"/>
    <w:rsid w:val="00AD06BB"/>
    <w:rPr>
      <w:rFonts w:cs="Times New Roman"/>
      <w:vertAlign w:val="superscript"/>
    </w:rPr>
  </w:style>
  <w:style w:type="paragraph" w:customStyle="1" w:styleId="Heading3-C">
    <w:name w:val="Heading 3-C"/>
    <w:basedOn w:val="a"/>
    <w:next w:val="a"/>
    <w:qFormat/>
    <w:rsid w:val="00AD06BB"/>
    <w:pPr>
      <w:keepNext/>
      <w:numPr>
        <w:ilvl w:val="2"/>
        <w:numId w:val="15"/>
      </w:numPr>
      <w:suppressAutoHyphens w:val="0"/>
      <w:spacing w:before="60" w:after="60" w:line="360" w:lineRule="auto"/>
      <w:jc w:val="left"/>
      <w:outlineLvl w:val="2"/>
    </w:pPr>
    <w:rPr>
      <w:rFonts w:ascii="Century Gothic" w:hAnsi="Century Gothic" w:cs="Arial"/>
      <w:bCs/>
      <w:sz w:val="20"/>
      <w:szCs w:val="26"/>
      <w:lang w:val="el-GR" w:eastAsia="el-GR"/>
    </w:rPr>
  </w:style>
  <w:style w:type="character" w:customStyle="1" w:styleId="DeltaViewInsertion">
    <w:name w:val="DeltaView Insertion"/>
    <w:rsid w:val="003B4918"/>
    <w:rPr>
      <w:b/>
      <w:i/>
      <w:spacing w:val="0"/>
      <w:lang w:val="el-GR"/>
    </w:rPr>
  </w:style>
  <w:style w:type="character" w:customStyle="1" w:styleId="Char5">
    <w:name w:val="Κείμενο σημείωσης τέλους Char"/>
    <w:link w:val="afb"/>
    <w:uiPriority w:val="99"/>
    <w:rsid w:val="003B4918"/>
    <w:rPr>
      <w:rFonts w:ascii="Calibri" w:hAnsi="Calibri" w:cs="Calibri"/>
      <w:lang w:val="en-GB" w:eastAsia="zh-CN"/>
    </w:rPr>
  </w:style>
  <w:style w:type="character" w:customStyle="1" w:styleId="NormalBoldChar">
    <w:name w:val="NormalBold Char"/>
    <w:rsid w:val="003B4918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3B4918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3B4918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withtop">
    <w:name w:val="withtop"/>
    <w:basedOn w:val="a0"/>
    <w:rsid w:val="000D5F1E"/>
  </w:style>
  <w:style w:type="character" w:customStyle="1" w:styleId="Char2">
    <w:name w:val="Σώμα κειμένου Char"/>
    <w:aliases w:val="Σώμα κείμενου Char"/>
    <w:link w:val="af0"/>
    <w:rsid w:val="000D5F1E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rsid w:val="00A1485A"/>
    <w:rPr>
      <w:rFonts w:ascii="Calibri" w:eastAsia="MS Mincho" w:hAnsi="Calibri" w:cs="Calibri"/>
      <w:sz w:val="22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9637">
          <w:marLeft w:val="-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40B6-42F4-4B23-A2AD-FC239023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722</CharactersWithSpaces>
  <SharedDoc>false</SharedDoc>
  <HLinks>
    <vt:vector size="576" baseType="variant">
      <vt:variant>
        <vt:i4>7143494</vt:i4>
      </vt:variant>
      <vt:variant>
        <vt:i4>480</vt:i4>
      </vt:variant>
      <vt:variant>
        <vt:i4>0</vt:i4>
      </vt:variant>
      <vt:variant>
        <vt:i4>5</vt:i4>
      </vt:variant>
      <vt:variant>
        <vt:lpwstr>http://dasarxeio.files.wordpress.com/2013/02/12594_346.pdf</vt:lpwstr>
      </vt:variant>
      <vt:variant>
        <vt:lpwstr/>
      </vt:variant>
      <vt:variant>
        <vt:i4>6094972</vt:i4>
      </vt:variant>
      <vt:variant>
        <vt:i4>477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1703951</vt:i4>
      </vt:variant>
      <vt:variant>
        <vt:i4>474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471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468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462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2228331</vt:i4>
      </vt:variant>
      <vt:variant>
        <vt:i4>459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456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441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438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6094939</vt:i4>
      </vt:variant>
      <vt:variant>
        <vt:i4>435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7536767</vt:i4>
      </vt:variant>
      <vt:variant>
        <vt:i4>432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7536767</vt:i4>
      </vt:variant>
      <vt:variant>
        <vt:i4>429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1310771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_Toc524511352</vt:lpwstr>
      </vt:variant>
      <vt:variant>
        <vt:i4>1310771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_Toc524511351</vt:lpwstr>
      </vt:variant>
      <vt:variant>
        <vt:i4>1376307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_Toc524511348</vt:lpwstr>
      </vt:variant>
      <vt:variant>
        <vt:i4>1376307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_Toc524511342</vt:lpwstr>
      </vt:variant>
      <vt:variant>
        <vt:i4>1376307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_Toc524511341</vt:lpwstr>
      </vt:variant>
      <vt:variant>
        <vt:i4>1376307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_Toc524511340</vt:lpwstr>
      </vt:variant>
      <vt:variant>
        <vt:i4>1179699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_Toc524511339</vt:lpwstr>
      </vt:variant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_Toc524511338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_Toc524511337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_Toc524511336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_Toc524511335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_Toc524511334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_Toc524511333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_Toc524511332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_Toc524511331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_Toc524511330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_Toc524511329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_Toc524511328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_Toc524511327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_Toc524511326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_Toc524511325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_Toc524511324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_Toc524511323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_Toc524511322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_Toc524511321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_Toc524511320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_Toc524511319</vt:lpwstr>
      </vt:variant>
      <vt:variant>
        <vt:i4>1048627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_Toc524511318</vt:lpwstr>
      </vt:variant>
      <vt:variant>
        <vt:i4>1048627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_Toc524511317</vt:lpwstr>
      </vt:variant>
      <vt:variant>
        <vt:i4>1048627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_Toc524511316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_Toc524511315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_Toc524511314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_Toc524511313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_Toc524511312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_Toc524511311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_Toc524511310</vt:lpwstr>
      </vt:variant>
      <vt:variant>
        <vt:i4>1114163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_Toc524511309</vt:lpwstr>
      </vt:variant>
      <vt:variant>
        <vt:i4>1114163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_Toc524511308</vt:lpwstr>
      </vt:variant>
      <vt:variant>
        <vt:i4>1114163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_Toc524511307</vt:lpwstr>
      </vt:variant>
      <vt:variant>
        <vt:i4>1114163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_Toc524511306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_Toc524511305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_Toc524511304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_Toc524511303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_Toc524511302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_Toc524511301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_Toc524511300</vt:lpwstr>
      </vt:variant>
      <vt:variant>
        <vt:i4>1572914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_Toc524511299</vt:lpwstr>
      </vt:variant>
      <vt:variant>
        <vt:i4>1572914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_Toc524511298</vt:lpwstr>
      </vt:variant>
      <vt:variant>
        <vt:i4>1572914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_Toc524511297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_Toc524511296</vt:lpwstr>
      </vt:variant>
      <vt:variant>
        <vt:i4>1572914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_Toc524511295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_Toc524511294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_Toc524511293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_Toc524511292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_Toc524511291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_Toc524511290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_Toc524511289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_Toc524511288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_Toc524511287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_Toc524511286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_Toc524511285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_Toc524511284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_Toc524511283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_Toc524511282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_Toc524511281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_Toc524511280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_Toc524511279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_Toc524511278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_Toc524511277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_Toc524511276</vt:lpwstr>
      </vt:variant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mailto:hunters@hunters.gr</vt:lpwstr>
      </vt:variant>
      <vt:variant>
        <vt:lpwstr/>
      </vt:variant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>http://www.hunters.gr/</vt:lpwstr>
      </vt:variant>
      <vt:variant>
        <vt:lpwstr/>
      </vt:variant>
      <vt:variant>
        <vt:i4>2490411</vt:i4>
      </vt:variant>
      <vt:variant>
        <vt:i4>15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7733370</vt:i4>
      </vt:variant>
      <vt:variant>
        <vt:i4>12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9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3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user</cp:lastModifiedBy>
  <cp:revision>10</cp:revision>
  <cp:lastPrinted>2017-12-01T09:30:00Z</cp:lastPrinted>
  <dcterms:created xsi:type="dcterms:W3CDTF">2018-10-04T08:14:00Z</dcterms:created>
  <dcterms:modified xsi:type="dcterms:W3CDTF">2018-10-04T11:15:00Z</dcterms:modified>
</cp:coreProperties>
</file>