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5816" w:rsidRDefault="00375816">
      <w:pPr>
        <w:pStyle w:val="20"/>
        <w:tabs>
          <w:tab w:val="clear" w:pos="567"/>
          <w:tab w:val="left" w:pos="0"/>
        </w:tabs>
        <w:spacing w:before="57" w:after="57"/>
        <w:ind w:left="0" w:firstLine="0"/>
        <w:rPr>
          <w:lang w:val="el-GR"/>
        </w:rPr>
      </w:pPr>
      <w:bookmarkStart w:id="0" w:name="_Toc524511348"/>
    </w:p>
    <w:p w:rsidR="006A2664" w:rsidRDefault="006A2664">
      <w:pPr>
        <w:pStyle w:val="20"/>
        <w:tabs>
          <w:tab w:val="clear" w:pos="567"/>
          <w:tab w:val="left" w:pos="0"/>
        </w:tabs>
        <w:spacing w:before="57" w:after="57"/>
        <w:ind w:left="0" w:firstLine="0"/>
        <w:rPr>
          <w:lang w:val="el-GR"/>
        </w:rPr>
      </w:pPr>
      <w:r>
        <w:rPr>
          <w:lang w:val="el-GR"/>
        </w:rPr>
        <w:t>ΠΑΡΑΡΤΗΜΑ Ι</w:t>
      </w:r>
      <w:r w:rsidR="00F36D2D">
        <w:rPr>
          <w:lang w:val="el-GR"/>
        </w:rPr>
        <w:t>ΙΙ</w:t>
      </w:r>
      <w:r>
        <w:rPr>
          <w:lang w:val="el-GR"/>
        </w:rPr>
        <w:t xml:space="preserve"> – </w:t>
      </w:r>
      <w:r w:rsidR="00D83D1C">
        <w:rPr>
          <w:lang w:val="el-GR"/>
        </w:rPr>
        <w:t>Υποδείγματα Εγγυητικών Επιστολών</w:t>
      </w:r>
      <w:bookmarkEnd w:id="0"/>
      <w:r>
        <w:rPr>
          <w:lang w:val="el-GR"/>
        </w:rPr>
        <w:t xml:space="preserve"> </w:t>
      </w:r>
    </w:p>
    <w:p w:rsidR="00F36D2D" w:rsidRDefault="00F36D2D" w:rsidP="00F36D2D">
      <w:pPr>
        <w:rPr>
          <w:lang w:val="el-GR"/>
        </w:rPr>
      </w:pPr>
    </w:p>
    <w:p w:rsidR="00F36D2D" w:rsidRPr="001A5308" w:rsidRDefault="00F36D2D" w:rsidP="00F36D2D">
      <w:pPr>
        <w:pStyle w:val="Heading2-C"/>
        <w:numPr>
          <w:ilvl w:val="0"/>
          <w:numId w:val="0"/>
        </w:numPr>
        <w:ind w:left="357" w:hanging="357"/>
        <w:rPr>
          <w:b/>
        </w:rPr>
      </w:pPr>
      <w:bookmarkStart w:id="1" w:name="_Toc456880365"/>
      <w:bookmarkStart w:id="2" w:name="_Toc524511349"/>
      <w:r w:rsidRPr="001A5308">
        <w:rPr>
          <w:b/>
        </w:rPr>
        <w:t xml:space="preserve">Εγγυητική Επιστολή </w:t>
      </w:r>
      <w:bookmarkEnd w:id="1"/>
      <w:r w:rsidRPr="001A5308">
        <w:rPr>
          <w:b/>
        </w:rPr>
        <w:t>Συμμετοχής</w:t>
      </w:r>
      <w:bookmarkEnd w:id="2"/>
    </w:p>
    <w:p w:rsidR="00F36D2D" w:rsidRPr="00BB1B14" w:rsidRDefault="00F36D2D" w:rsidP="00F36D2D">
      <w:pPr>
        <w:rPr>
          <w:lang w:val="el-GR"/>
        </w:rPr>
      </w:pPr>
      <w:r w:rsidRPr="00BB1B14">
        <w:rPr>
          <w:lang w:val="el-GR"/>
        </w:rPr>
        <w:t>ΕΚΔΟΤΗΣ.......................................................................</w:t>
      </w:r>
    </w:p>
    <w:p w:rsidR="00F36D2D" w:rsidRPr="00BB1B14" w:rsidRDefault="00F36D2D" w:rsidP="00F36D2D">
      <w:pPr>
        <w:rPr>
          <w:lang w:val="el-GR"/>
        </w:rPr>
      </w:pPr>
      <w:r w:rsidRPr="00BB1B14">
        <w:rPr>
          <w:lang w:val="el-GR"/>
        </w:rPr>
        <w:t>Ημερομηνία έκδοσης...........................</w:t>
      </w:r>
    </w:p>
    <w:p w:rsidR="00F36D2D" w:rsidRPr="000510F0" w:rsidRDefault="00F36D2D" w:rsidP="00F36D2D">
      <w:pPr>
        <w:rPr>
          <w:b/>
          <w:bCs/>
          <w:lang w:val="el-GR"/>
        </w:rPr>
      </w:pPr>
      <w:r w:rsidRPr="000510F0">
        <w:rPr>
          <w:b/>
          <w:bCs/>
          <w:lang w:val="el-GR"/>
        </w:rPr>
        <w:t xml:space="preserve">ΠΡΟΣ: ΣΤ’  ΚΥΝΗΓΕΤΙΚΗ ΟΜΟΣΠΟΝΔΙΑ ΜΑΚΕΔΟΝΙΑΣ – ΘΡΑΚΗΣ  </w:t>
      </w:r>
    </w:p>
    <w:p w:rsidR="00F36D2D" w:rsidRPr="000510F0" w:rsidRDefault="00F36D2D" w:rsidP="00F36D2D">
      <w:pPr>
        <w:rPr>
          <w:lang w:val="el-GR"/>
        </w:rPr>
      </w:pPr>
      <w:r w:rsidRPr="000510F0">
        <w:rPr>
          <w:lang w:val="el-GR"/>
        </w:rPr>
        <w:t>ΕΘΝΙΚΗΣ ΑΝΤΙΣΤΑΣΕΩΣ 173 – 175</w:t>
      </w:r>
    </w:p>
    <w:p w:rsidR="00F36D2D" w:rsidRPr="000510F0" w:rsidRDefault="00F36D2D" w:rsidP="00F36D2D">
      <w:pPr>
        <w:rPr>
          <w:lang w:val="el-GR"/>
        </w:rPr>
      </w:pPr>
      <w:r w:rsidRPr="000510F0">
        <w:rPr>
          <w:lang w:val="el-GR"/>
        </w:rPr>
        <w:t>551 34  - ΚΑΛΑΜΑΡΙΑ, ΘΕΣΣΑΛΟΝΙΚΗ.</w:t>
      </w:r>
    </w:p>
    <w:p w:rsidR="00F36D2D" w:rsidRPr="000510F0" w:rsidRDefault="00F36D2D" w:rsidP="00F36D2D">
      <w:pPr>
        <w:rPr>
          <w:lang w:val="el-GR"/>
        </w:rPr>
      </w:pPr>
      <w:r w:rsidRPr="000510F0">
        <w:rPr>
          <w:lang w:val="el-GR"/>
        </w:rPr>
        <w:t xml:space="preserve">Εγγυητική επιστολή μας υπ’ αριθμ................ για ευρώ </w:t>
      </w:r>
      <w:r w:rsidR="00B57A56" w:rsidRPr="00B57A56">
        <w:rPr>
          <w:lang w:val="el-GR"/>
        </w:rPr>
        <w:t>2.464,71</w:t>
      </w:r>
      <w:r w:rsidRPr="000510F0">
        <w:rPr>
          <w:lang w:val="el-GR"/>
        </w:rPr>
        <w:t>.</w:t>
      </w:r>
    </w:p>
    <w:p w:rsidR="00F36D2D" w:rsidRPr="000510F0" w:rsidRDefault="00F36D2D" w:rsidP="00F36D2D">
      <w:pPr>
        <w:rPr>
          <w:lang w:val="el-GR"/>
        </w:rPr>
      </w:pPr>
      <w:r w:rsidRPr="000510F0">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0510F0">
        <w:rPr>
          <w:lang w:val="el-GR"/>
        </w:rPr>
        <w:t>διζήσεως</w:t>
      </w:r>
      <w:proofErr w:type="spellEnd"/>
      <w:r w:rsidRPr="000510F0">
        <w:rPr>
          <w:lang w:val="el-GR"/>
        </w:rPr>
        <w:t xml:space="preserve">, υπέρ της Εταιρίας </w:t>
      </w:r>
      <w:r>
        <w:rPr>
          <w:lang w:val="el-GR"/>
        </w:rPr>
        <w:t>______________</w:t>
      </w:r>
      <w:r w:rsidRPr="000510F0">
        <w:rPr>
          <w:lang w:val="el-GR"/>
        </w:rPr>
        <w:t xml:space="preserve"> Οδός </w:t>
      </w:r>
      <w:r>
        <w:rPr>
          <w:lang w:val="el-GR"/>
        </w:rPr>
        <w:t>_________________</w:t>
      </w:r>
      <w:r w:rsidRPr="000510F0">
        <w:rPr>
          <w:lang w:val="el-GR"/>
        </w:rPr>
        <w:t xml:space="preserve"> και μέχρι του ποσού των ευρώ </w:t>
      </w:r>
      <w:r>
        <w:rPr>
          <w:lang w:val="el-GR"/>
        </w:rPr>
        <w:t>_______</w:t>
      </w:r>
      <w:r w:rsidRPr="000510F0">
        <w:rPr>
          <w:lang w:val="el-GR"/>
        </w:rPr>
        <w:t xml:space="preserve"> για την συμμετοχή στο διενεργούμενο διαγωνισμό της </w:t>
      </w:r>
      <w:r>
        <w:rPr>
          <w:lang w:val="el-GR"/>
        </w:rPr>
        <w:t>________</w:t>
      </w:r>
      <w:r w:rsidRPr="000510F0">
        <w:rPr>
          <w:lang w:val="el-GR"/>
        </w:rPr>
        <w:t xml:space="preserve"> με αντικείμενο </w:t>
      </w:r>
      <w:r>
        <w:rPr>
          <w:lang w:val="el-GR"/>
        </w:rPr>
        <w:t>______________________________________ ___________</w:t>
      </w:r>
      <w:r w:rsidRPr="000510F0">
        <w:rPr>
          <w:lang w:val="el-GR"/>
        </w:rPr>
        <w:t xml:space="preserve"> προϋπολογισμού </w:t>
      </w:r>
      <w:r>
        <w:rPr>
          <w:lang w:val="el-GR"/>
        </w:rPr>
        <w:t>_________</w:t>
      </w:r>
      <w:r w:rsidRPr="000510F0">
        <w:rPr>
          <w:lang w:val="el-GR"/>
        </w:rPr>
        <w:t xml:space="preserve"> με το ΦΠΑ, σύμφωνα με τη με αριθμό πρωτοκόλλου </w:t>
      </w:r>
      <w:r>
        <w:rPr>
          <w:lang w:val="el-GR"/>
        </w:rPr>
        <w:t>________</w:t>
      </w:r>
      <w:r w:rsidRPr="000510F0">
        <w:rPr>
          <w:lang w:val="el-GR"/>
        </w:rPr>
        <w:t xml:space="preserve"> Διακήρυξή σας.</w:t>
      </w:r>
    </w:p>
    <w:p w:rsidR="00F36D2D" w:rsidRPr="000510F0" w:rsidRDefault="00F36D2D" w:rsidP="00F36D2D">
      <w:pPr>
        <w:rPr>
          <w:lang w:val="el-GR"/>
        </w:rPr>
      </w:pPr>
      <w:r w:rsidRPr="000510F0">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w:t>
      </w:r>
      <w:r w:rsidRPr="002F2E09">
        <w:rPr>
          <w:lang w:val="el-GR"/>
        </w:rPr>
        <w:t xml:space="preserve">σε </w:t>
      </w:r>
      <w:r w:rsidR="00376DCE" w:rsidRPr="002F2E09">
        <w:rPr>
          <w:lang w:val="el-GR"/>
        </w:rPr>
        <w:t>πέντε</w:t>
      </w:r>
      <w:r w:rsidRPr="002F2E09">
        <w:rPr>
          <w:lang w:val="el-GR"/>
        </w:rPr>
        <w:t xml:space="preserve"> (</w:t>
      </w:r>
      <w:r w:rsidR="00376DCE" w:rsidRPr="002F2E09">
        <w:rPr>
          <w:lang w:val="el-GR"/>
        </w:rPr>
        <w:t>5</w:t>
      </w:r>
      <w:r w:rsidRPr="002F2E09">
        <w:rPr>
          <w:lang w:val="el-GR"/>
        </w:rPr>
        <w:t>) ημέρες από την έγγραφη ειδοποίησή σας.</w:t>
      </w:r>
    </w:p>
    <w:p w:rsidR="00F36D2D" w:rsidRPr="000510F0" w:rsidRDefault="00F36D2D" w:rsidP="00F36D2D">
      <w:pPr>
        <w:rPr>
          <w:lang w:val="el-GR"/>
        </w:rPr>
      </w:pPr>
      <w:r w:rsidRPr="000510F0">
        <w:rPr>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F36D2D" w:rsidRPr="000510F0" w:rsidRDefault="00F36D2D" w:rsidP="00F36D2D">
      <w:pPr>
        <w:rPr>
          <w:lang w:val="el-GR"/>
        </w:rPr>
      </w:pPr>
      <w:r w:rsidRPr="000510F0">
        <w:rPr>
          <w:lang w:val="el-GR"/>
        </w:rPr>
        <w:t xml:space="preserve">Σε περίπτωση κατάπτωσης της εγγύησης, το ποσό της κατάπτωσης υπόκειται στο εκάστοτε ισχύον πάγιο τέλος χαρτοσήμου. </w:t>
      </w:r>
    </w:p>
    <w:p w:rsidR="00F36D2D" w:rsidRPr="000510F0" w:rsidRDefault="00F36D2D" w:rsidP="00F36D2D">
      <w:pPr>
        <w:rPr>
          <w:lang w:val="el-GR"/>
        </w:rPr>
      </w:pPr>
      <w:r w:rsidRPr="000510F0">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F36D2D" w:rsidRPr="00BB1B14" w:rsidRDefault="00F36D2D" w:rsidP="00F36D2D">
      <w:pPr>
        <w:jc w:val="right"/>
        <w:rPr>
          <w:lang w:val="el-GR"/>
        </w:rPr>
      </w:pPr>
      <w:r w:rsidRPr="000510F0">
        <w:rPr>
          <w:lang w:val="el-GR"/>
        </w:rPr>
        <w:t xml:space="preserve"> </w:t>
      </w:r>
      <w:r w:rsidRPr="00BB1B14">
        <w:rPr>
          <w:lang w:val="el-GR"/>
        </w:rPr>
        <w:t>(Εξουσιοδοτημένη υπογραφή)</w:t>
      </w:r>
    </w:p>
    <w:p w:rsidR="000510F0" w:rsidRPr="00BB1B14" w:rsidRDefault="000510F0" w:rsidP="000510F0">
      <w:pPr>
        <w:rPr>
          <w:lang w:val="el-GR"/>
        </w:rPr>
      </w:pPr>
      <w:r w:rsidRPr="00BB1B14">
        <w:rPr>
          <w:lang w:val="el-GR"/>
        </w:rPr>
        <w:br w:type="page"/>
      </w:r>
    </w:p>
    <w:p w:rsidR="00375816" w:rsidRDefault="00375816" w:rsidP="00BB1B14">
      <w:pPr>
        <w:pStyle w:val="Heading2-C"/>
        <w:numPr>
          <w:ilvl w:val="0"/>
          <w:numId w:val="0"/>
        </w:numPr>
        <w:ind w:left="357" w:hanging="357"/>
        <w:rPr>
          <w:b/>
        </w:rPr>
      </w:pPr>
      <w:bookmarkStart w:id="3" w:name="_Toc456880366"/>
      <w:bookmarkStart w:id="4" w:name="_Toc524511350"/>
    </w:p>
    <w:p w:rsidR="000510F0" w:rsidRPr="001A5308" w:rsidRDefault="000510F0" w:rsidP="00BB1B14">
      <w:pPr>
        <w:pStyle w:val="Heading2-C"/>
        <w:numPr>
          <w:ilvl w:val="0"/>
          <w:numId w:val="0"/>
        </w:numPr>
        <w:ind w:left="357" w:hanging="357"/>
        <w:rPr>
          <w:b/>
        </w:rPr>
      </w:pPr>
      <w:r w:rsidRPr="001A5308">
        <w:rPr>
          <w:b/>
        </w:rPr>
        <w:t>Εγγυητική Επιστολή Καλής Λειτουργίας</w:t>
      </w:r>
      <w:bookmarkEnd w:id="3"/>
      <w:bookmarkEnd w:id="4"/>
    </w:p>
    <w:p w:rsidR="000510F0" w:rsidRPr="00BB1B14" w:rsidRDefault="000510F0" w:rsidP="000510F0">
      <w:pPr>
        <w:rPr>
          <w:lang w:val="el-GR"/>
        </w:rPr>
      </w:pPr>
      <w:r w:rsidRPr="00BB1B14">
        <w:rPr>
          <w:lang w:val="el-GR"/>
        </w:rPr>
        <w:t>ΕΚΔΟΤΗΣ.......................................................................</w:t>
      </w:r>
    </w:p>
    <w:p w:rsidR="000510F0" w:rsidRPr="00BB1B14" w:rsidRDefault="000510F0" w:rsidP="000510F0">
      <w:pPr>
        <w:rPr>
          <w:lang w:val="el-GR"/>
        </w:rPr>
      </w:pPr>
      <w:r w:rsidRPr="00BB1B14">
        <w:rPr>
          <w:lang w:val="el-GR"/>
        </w:rPr>
        <w:t>Ημερομηνία έκδοσης...........................</w:t>
      </w:r>
    </w:p>
    <w:p w:rsidR="000510F0" w:rsidRPr="000510F0" w:rsidRDefault="000510F0" w:rsidP="000510F0">
      <w:pPr>
        <w:rPr>
          <w:b/>
          <w:bCs/>
          <w:lang w:val="el-GR"/>
        </w:rPr>
      </w:pPr>
      <w:r w:rsidRPr="000510F0">
        <w:rPr>
          <w:b/>
          <w:bCs/>
          <w:lang w:val="el-GR"/>
        </w:rPr>
        <w:t xml:space="preserve">ΠΡΟΣ: ΣΤ’  ΚΥΝΗΓΕΤΙΚΗ ΟΜΟΣΠΟΝΔΙΑ ΜΑΚΕΔΟΝΙΑΣ – ΘΡΑΚΗΣ  </w:t>
      </w:r>
    </w:p>
    <w:p w:rsidR="000510F0" w:rsidRPr="000510F0" w:rsidRDefault="000510F0" w:rsidP="000510F0">
      <w:pPr>
        <w:rPr>
          <w:lang w:val="el-GR"/>
        </w:rPr>
      </w:pPr>
      <w:r w:rsidRPr="000510F0">
        <w:rPr>
          <w:lang w:val="el-GR"/>
        </w:rPr>
        <w:t>ΕΘΝΙΚΗΣ ΑΝΤΙΣΤΑΣΕΩΣ 173 – 175</w:t>
      </w:r>
    </w:p>
    <w:p w:rsidR="000510F0" w:rsidRPr="000510F0" w:rsidRDefault="000510F0" w:rsidP="000510F0">
      <w:pPr>
        <w:rPr>
          <w:lang w:val="el-GR"/>
        </w:rPr>
      </w:pPr>
      <w:r w:rsidRPr="000510F0">
        <w:rPr>
          <w:lang w:val="el-GR"/>
        </w:rPr>
        <w:t>551 34  - ΚΑΛΑΜΑΡΙΑ, ΘΕΣΣΑΛΟΝΙΚΗ.</w:t>
      </w:r>
    </w:p>
    <w:p w:rsidR="000510F0" w:rsidRPr="000510F0" w:rsidRDefault="000510F0" w:rsidP="000510F0">
      <w:pPr>
        <w:rPr>
          <w:lang w:val="el-GR"/>
        </w:rPr>
      </w:pPr>
      <w:r w:rsidRPr="000510F0">
        <w:rPr>
          <w:lang w:val="el-GR"/>
        </w:rPr>
        <w:t>Εγγυητική επιστολή μας υπ’ αρ. ............... για ευρώ.......................</w:t>
      </w:r>
    </w:p>
    <w:p w:rsidR="000510F0" w:rsidRPr="000510F0" w:rsidRDefault="000510F0" w:rsidP="000510F0">
      <w:pPr>
        <w:rPr>
          <w:lang w:val="el-GR"/>
        </w:rPr>
      </w:pPr>
    </w:p>
    <w:p w:rsidR="000510F0" w:rsidRPr="000510F0" w:rsidRDefault="000510F0" w:rsidP="000510F0">
      <w:pPr>
        <w:rPr>
          <w:lang w:val="el-GR"/>
        </w:rPr>
      </w:pPr>
      <w:r w:rsidRPr="000510F0">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0510F0">
        <w:rPr>
          <w:lang w:val="el-GR"/>
        </w:rPr>
        <w:t>διζήσεως</w:t>
      </w:r>
      <w:proofErr w:type="spellEnd"/>
      <w:r w:rsidRPr="000510F0">
        <w:rPr>
          <w:lang w:val="el-GR"/>
        </w:rPr>
        <w:t xml:space="preserve">, υπέρ </w:t>
      </w:r>
    </w:p>
    <w:p w:rsidR="000510F0" w:rsidRPr="000510F0" w:rsidRDefault="000510F0" w:rsidP="000510F0">
      <w:pPr>
        <w:rPr>
          <w:lang w:val="el-GR"/>
        </w:rPr>
      </w:pPr>
      <w:r w:rsidRPr="000510F0">
        <w:rPr>
          <w:lang w:val="el-GR"/>
        </w:rPr>
        <w:t xml:space="preserve">{Σε περίπτωση μεμονωμένης εταιρίας : της Εταιρίας …………… Οδός …………. Αριθμός ……. Τ.Κ. ………} </w:t>
      </w:r>
    </w:p>
    <w:p w:rsidR="000510F0" w:rsidRPr="000510F0" w:rsidRDefault="000510F0" w:rsidP="000510F0">
      <w:pPr>
        <w:rPr>
          <w:lang w:val="el-GR"/>
        </w:rPr>
      </w:pPr>
      <w:r w:rsidRPr="000510F0">
        <w:rPr>
          <w:lang w:val="el-GR"/>
        </w:rPr>
        <w:t xml:space="preserve">{ή σε περίπτωση Ένωσης ή Κοινοπραξίας : των Εταιριών </w:t>
      </w:r>
    </w:p>
    <w:p w:rsidR="000510F0" w:rsidRPr="000510F0" w:rsidRDefault="000510F0" w:rsidP="000510F0">
      <w:pPr>
        <w:rPr>
          <w:lang w:val="el-GR"/>
        </w:rPr>
      </w:pPr>
      <w:r w:rsidRPr="000510F0">
        <w:rPr>
          <w:lang w:val="el-GR"/>
        </w:rPr>
        <w:t>α) ……………… οδός ……………… αριθμός ………………. Τ.Κ. …………..</w:t>
      </w:r>
    </w:p>
    <w:p w:rsidR="000510F0" w:rsidRPr="000510F0" w:rsidRDefault="000510F0" w:rsidP="000510F0">
      <w:pPr>
        <w:rPr>
          <w:lang w:val="el-GR"/>
        </w:rPr>
      </w:pPr>
      <w:r w:rsidRPr="000510F0">
        <w:rPr>
          <w:lang w:val="el-GR"/>
        </w:rPr>
        <w:t xml:space="preserve">β) ……………… οδός ……………… αριθμός ………………. Τ.Κ. ………….. </w:t>
      </w:r>
    </w:p>
    <w:p w:rsidR="000510F0" w:rsidRPr="000510F0" w:rsidRDefault="000510F0" w:rsidP="000510F0">
      <w:pPr>
        <w:rPr>
          <w:lang w:val="el-GR"/>
        </w:rPr>
      </w:pPr>
      <w:r w:rsidRPr="000510F0">
        <w:rPr>
          <w:lang w:val="el-GR"/>
        </w:rPr>
        <w:t xml:space="preserve">γ) ……………… οδός ……………… αριθμός ………………. Τ.Κ. ………….. </w:t>
      </w:r>
    </w:p>
    <w:p w:rsidR="000510F0" w:rsidRPr="000510F0" w:rsidRDefault="000510F0" w:rsidP="000510F0">
      <w:pPr>
        <w:rPr>
          <w:lang w:val="el-GR"/>
        </w:rPr>
      </w:pPr>
      <w:r w:rsidRPr="000510F0">
        <w:rPr>
          <w:lang w:val="el-GR"/>
        </w:rPr>
        <w:t>……</w:t>
      </w:r>
    </w:p>
    <w:p w:rsidR="000510F0" w:rsidRPr="000510F0" w:rsidRDefault="000510F0" w:rsidP="000510F0">
      <w:pPr>
        <w:rPr>
          <w:lang w:val="el-GR"/>
        </w:rPr>
      </w:pPr>
      <w:r w:rsidRPr="000510F0">
        <w:rPr>
          <w:lang w:val="el-GR"/>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0510F0" w:rsidRPr="000510F0" w:rsidRDefault="000510F0" w:rsidP="000510F0">
      <w:pPr>
        <w:rPr>
          <w:lang w:val="el-GR"/>
        </w:rPr>
      </w:pPr>
      <w:r w:rsidRPr="000510F0">
        <w:rPr>
          <w:lang w:val="el-GR"/>
        </w:rPr>
        <w:t>και μέχρι του ποσού των ευρώ......................... (&lt;συμπληρώνετε το συνολικό συμβατικό τίμημα με διευκρίνιση εάν περιλαμβάνει ή όχι τον ΦΠΑ&gt;),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0510F0" w:rsidRPr="000510F0" w:rsidRDefault="000510F0" w:rsidP="000510F0">
      <w:pPr>
        <w:rPr>
          <w:lang w:val="el-GR"/>
        </w:rPr>
      </w:pPr>
      <w:r w:rsidRPr="000510F0">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w:t>
      </w:r>
      <w:r w:rsidRPr="002F2E09">
        <w:rPr>
          <w:lang w:val="el-GR"/>
        </w:rPr>
        <w:t xml:space="preserve">μέσα σε </w:t>
      </w:r>
      <w:r w:rsidR="00B7392B" w:rsidRPr="002F2E09">
        <w:rPr>
          <w:lang w:val="el-GR"/>
        </w:rPr>
        <w:t>πέντε</w:t>
      </w:r>
      <w:r w:rsidRPr="002F2E09">
        <w:rPr>
          <w:lang w:val="el-GR"/>
        </w:rPr>
        <w:t xml:space="preserve"> (</w:t>
      </w:r>
      <w:r w:rsidR="00B7392B" w:rsidRPr="002F2E09">
        <w:rPr>
          <w:lang w:val="el-GR"/>
        </w:rPr>
        <w:t>5</w:t>
      </w:r>
      <w:r w:rsidRPr="002F2E09">
        <w:rPr>
          <w:lang w:val="el-GR"/>
        </w:rPr>
        <w:t>) ημέρες από την έγγραφη ειδοποίησή σας.</w:t>
      </w:r>
    </w:p>
    <w:p w:rsidR="000510F0" w:rsidRPr="000510F0" w:rsidRDefault="000510F0" w:rsidP="000510F0">
      <w:pPr>
        <w:rPr>
          <w:lang w:val="el-GR"/>
        </w:rPr>
      </w:pPr>
      <w:r w:rsidRPr="000510F0">
        <w:rPr>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510F0" w:rsidRPr="000510F0" w:rsidRDefault="000510F0" w:rsidP="000510F0">
      <w:pPr>
        <w:rPr>
          <w:lang w:val="el-GR"/>
        </w:rPr>
      </w:pPr>
      <w:r w:rsidRPr="000510F0">
        <w:rPr>
          <w:lang w:val="el-GR"/>
        </w:rPr>
        <w:t>Σε περίπτωση κατάπτωσης της εγγύησης, το ποσό της κατάπτωσης υπόκειται στο εκάστοτε ισχύον πάγιο τέλος χαρτοσήμου.</w:t>
      </w:r>
    </w:p>
    <w:p w:rsidR="000510F0" w:rsidRPr="000510F0" w:rsidRDefault="000510F0" w:rsidP="000510F0">
      <w:pPr>
        <w:rPr>
          <w:lang w:val="el-GR"/>
        </w:rPr>
      </w:pPr>
      <w:r w:rsidRPr="000510F0">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0510F0" w:rsidRPr="00F36D2D" w:rsidRDefault="000510F0" w:rsidP="000510F0">
      <w:pPr>
        <w:jc w:val="right"/>
        <w:rPr>
          <w:lang w:val="el-GR"/>
        </w:rPr>
      </w:pPr>
      <w:r w:rsidRPr="00F36D2D">
        <w:rPr>
          <w:lang w:val="el-GR"/>
        </w:rPr>
        <w:t>(Εξουσιοδοτημένη υπογραφή)</w:t>
      </w:r>
    </w:p>
    <w:p w:rsidR="006A2664" w:rsidRDefault="006A2664">
      <w:pPr>
        <w:pStyle w:val="normalwithoutspacing"/>
        <w:spacing w:before="57" w:after="57"/>
      </w:pPr>
    </w:p>
    <w:sectPr w:rsidR="006A2664" w:rsidSect="00060043">
      <w:headerReference w:type="default" r:id="rId8"/>
      <w:footerReference w:type="default" r:id="rId9"/>
      <w:pgSz w:w="11906" w:h="16838"/>
      <w:pgMar w:top="1534" w:right="1701" w:bottom="1440" w:left="1797"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DDB" w:rsidRDefault="003F4DDB">
      <w:pPr>
        <w:spacing w:after="0"/>
      </w:pPr>
      <w:r>
        <w:separator/>
      </w:r>
    </w:p>
  </w:endnote>
  <w:endnote w:type="continuationSeparator" w:id="0">
    <w:p w:rsidR="003F4DDB" w:rsidRDefault="003F4D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Arial Unicode MS"/>
    <w:charset w:val="80"/>
    <w:family w:val="auto"/>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16" w:rsidRPr="00E01F34" w:rsidRDefault="00375816" w:rsidP="00375816">
    <w:pPr>
      <w:pStyle w:val="af5"/>
      <w:jc w:val="center"/>
      <w:rPr>
        <w:rFonts w:ascii="Tahoma" w:hAnsi="Tahoma" w:cs="Tahoma"/>
        <w:i/>
        <w:sz w:val="20"/>
        <w:szCs w:val="20"/>
      </w:rPr>
    </w:pPr>
    <w:r w:rsidRPr="00C15C7B">
      <w:rPr>
        <w:rFonts w:ascii="Tahoma" w:hAnsi="Tahoma" w:cs="Tahoma"/>
        <w:b/>
        <w:sz w:val="16"/>
        <w:szCs w:val="16"/>
      </w:rPr>
      <w:t xml:space="preserve">The Project is co-funded by the European Regional Development Fund and by national funds of the countries participating in the Interreg V-A “Greece-Bulgaria 2014-2020” Cooperation </w:t>
    </w:r>
    <w:proofErr w:type="spellStart"/>
    <w:r w:rsidRPr="00C15C7B">
      <w:rPr>
        <w:rFonts w:ascii="Tahoma" w:hAnsi="Tahoma" w:cs="Tahoma"/>
        <w:b/>
        <w:sz w:val="16"/>
        <w:szCs w:val="16"/>
      </w:rPr>
      <w:t>Programme</w:t>
    </w:r>
    <w:proofErr w:type="spellEnd"/>
    <w:r w:rsidRPr="00730861">
      <w:rPr>
        <w:rFonts w:ascii="Tahoma" w:hAnsi="Tahoma" w:cs="Tahoma"/>
        <w:i/>
        <w:sz w:val="20"/>
        <w:szCs w:val="20"/>
      </w:rPr>
      <w:t>.</w:t>
    </w:r>
  </w:p>
  <w:p w:rsidR="00B763F5" w:rsidRPr="00375816" w:rsidRDefault="00B763F5">
    <w:pPr>
      <w:pStyle w:val="af5"/>
      <w:spacing w:after="0"/>
      <w:jc w:val="center"/>
      <w:rPr>
        <w:rFonts w:eastAsia="Times New Roman"/>
        <w:kern w:val="1"/>
        <w:sz w:val="18"/>
        <w:szCs w:val="18"/>
        <w:lang w:eastAsia="zh-CN"/>
      </w:rPr>
    </w:pPr>
  </w:p>
  <w:p w:rsidR="00B763F5" w:rsidRDefault="00B763F5">
    <w:pPr>
      <w:pStyle w:val="af5"/>
      <w:spacing w:after="0"/>
      <w:jc w:val="center"/>
    </w:pPr>
    <w:r>
      <w:rPr>
        <w:sz w:val="20"/>
        <w:szCs w:val="20"/>
        <w:lang w:val="el-GR"/>
      </w:rPr>
      <w:t xml:space="preserve">Σελίδα </w:t>
    </w:r>
    <w:r w:rsidR="006A4C6E">
      <w:rPr>
        <w:sz w:val="20"/>
        <w:szCs w:val="20"/>
      </w:rPr>
      <w:fldChar w:fldCharType="begin"/>
    </w:r>
    <w:r>
      <w:rPr>
        <w:sz w:val="20"/>
        <w:szCs w:val="20"/>
      </w:rPr>
      <w:instrText xml:space="preserve"> PAGE </w:instrText>
    </w:r>
    <w:r w:rsidR="006A4C6E">
      <w:rPr>
        <w:sz w:val="20"/>
        <w:szCs w:val="20"/>
      </w:rPr>
      <w:fldChar w:fldCharType="separate"/>
    </w:r>
    <w:r w:rsidR="00375816">
      <w:rPr>
        <w:noProof/>
        <w:sz w:val="20"/>
        <w:szCs w:val="20"/>
      </w:rPr>
      <w:t>2</w:t>
    </w:r>
    <w:r w:rsidR="006A4C6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DDB" w:rsidRDefault="003F4DDB">
      <w:pPr>
        <w:spacing w:after="0"/>
      </w:pPr>
      <w:r>
        <w:separator/>
      </w:r>
    </w:p>
  </w:footnote>
  <w:footnote w:type="continuationSeparator" w:id="0">
    <w:p w:rsidR="003F4DDB" w:rsidRDefault="003F4DD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16" w:rsidRDefault="00375816">
    <w:pPr>
      <w:pStyle w:val="af6"/>
    </w:pPr>
    <w:r w:rsidRPr="00375816">
      <w:drawing>
        <wp:anchor distT="0" distB="0" distL="114300" distR="114300" simplePos="0" relativeHeight="251661312" behindDoc="0" locked="0" layoutInCell="1" allowOverlap="1">
          <wp:simplePos x="0" y="0"/>
          <wp:positionH relativeFrom="column">
            <wp:posOffset>3831427</wp:posOffset>
          </wp:positionH>
          <wp:positionV relativeFrom="paragraph">
            <wp:posOffset>-50207</wp:posOffset>
          </wp:positionV>
          <wp:extent cx="1987498" cy="574334"/>
          <wp:effectExtent l="0" t="0" r="0" b="0"/>
          <wp:wrapSquare wrapText="bothSides"/>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3740" cy="573405"/>
                  </a:xfrm>
                  <a:prstGeom prst="rect">
                    <a:avLst/>
                  </a:prstGeom>
                  <a:noFill/>
                  <a:ln>
                    <a:noFill/>
                  </a:ln>
                </pic:spPr>
              </pic:pic>
            </a:graphicData>
          </a:graphic>
        </wp:anchor>
      </w:drawing>
    </w:r>
    <w:r w:rsidRPr="00375816">
      <w:drawing>
        <wp:anchor distT="0" distB="0" distL="114300" distR="114300" simplePos="0" relativeHeight="251659264" behindDoc="0" locked="0" layoutInCell="1" allowOverlap="1">
          <wp:simplePos x="0" y="0"/>
          <wp:positionH relativeFrom="column">
            <wp:posOffset>-166239</wp:posOffset>
          </wp:positionH>
          <wp:positionV relativeFrom="paragraph">
            <wp:posOffset>-118220</wp:posOffset>
          </wp:positionV>
          <wp:extent cx="1556747" cy="763259"/>
          <wp:effectExtent l="0" t="0" r="0" b="0"/>
          <wp:wrapSquare wrapText="bothSides"/>
          <wp:docPr id="6" name="Εικόνα 3" descr="C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A log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7020" cy="76327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4CDFE"/>
    <w:multiLevelType w:val="hybridMultilevel"/>
    <w:tmpl w:val="F0768F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ED068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4">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5">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nsid w:val="00000005"/>
    <w:multiLevelType w:val="singleLevel"/>
    <w:tmpl w:val="00000005"/>
    <w:name w:val="WW8Num5"/>
    <w:lvl w:ilvl="0">
      <w:start w:val="1"/>
      <w:numFmt w:val="decimal"/>
      <w:lvlText w:val="%1."/>
      <w:lvlJc w:val="left"/>
      <w:pPr>
        <w:tabs>
          <w:tab w:val="num" w:pos="0"/>
        </w:tabs>
        <w:ind w:left="720" w:hanging="360"/>
      </w:pPr>
    </w:lvl>
  </w:abstractNum>
  <w:abstractNum w:abstractNumId="7">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1">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2">
    <w:nsid w:val="01FA753B"/>
    <w:multiLevelType w:val="multilevel"/>
    <w:tmpl w:val="32C4D1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115EAB"/>
    <w:multiLevelType w:val="hybridMultilevel"/>
    <w:tmpl w:val="27EE36A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0D257579"/>
    <w:multiLevelType w:val="hybridMultilevel"/>
    <w:tmpl w:val="F8D4A3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0D63414E"/>
    <w:multiLevelType w:val="hybridMultilevel"/>
    <w:tmpl w:val="B520368A"/>
    <w:lvl w:ilvl="0" w:tplc="2B4EB198">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1B17209"/>
    <w:multiLevelType w:val="hybridMultilevel"/>
    <w:tmpl w:val="6780F4FC"/>
    <w:lvl w:ilvl="0" w:tplc="F6FA7D0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14EB384F"/>
    <w:multiLevelType w:val="multilevel"/>
    <w:tmpl w:val="BA84D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0F2697"/>
    <w:multiLevelType w:val="hybridMultilevel"/>
    <w:tmpl w:val="47B099EC"/>
    <w:lvl w:ilvl="0" w:tplc="F18C0D40">
      <w:numFmt w:val="bullet"/>
      <w:lvlText w:val="-"/>
      <w:lvlJc w:val="left"/>
      <w:pPr>
        <w:ind w:left="1080" w:hanging="72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A486079"/>
    <w:multiLevelType w:val="hybridMultilevel"/>
    <w:tmpl w:val="97D8DE20"/>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1C1F199D"/>
    <w:multiLevelType w:val="multilevel"/>
    <w:tmpl w:val="9A2AD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C64F30"/>
    <w:multiLevelType w:val="multilevel"/>
    <w:tmpl w:val="767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1C2987"/>
    <w:multiLevelType w:val="hybridMultilevel"/>
    <w:tmpl w:val="C27212F6"/>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1FA799D"/>
    <w:multiLevelType w:val="multilevel"/>
    <w:tmpl w:val="7E389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207A74"/>
    <w:multiLevelType w:val="hybridMultilevel"/>
    <w:tmpl w:val="21401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86C3348"/>
    <w:multiLevelType w:val="hybridMultilevel"/>
    <w:tmpl w:val="9168E16A"/>
    <w:lvl w:ilvl="0" w:tplc="F18C0D40">
      <w:numFmt w:val="bullet"/>
      <w:lvlText w:val="-"/>
      <w:lvlJc w:val="left"/>
      <w:pPr>
        <w:ind w:left="1080" w:hanging="72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B6E2EED"/>
    <w:multiLevelType w:val="multilevel"/>
    <w:tmpl w:val="D01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8C77CC"/>
    <w:multiLevelType w:val="hybridMultilevel"/>
    <w:tmpl w:val="29A4E5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41E64FE8"/>
    <w:multiLevelType w:val="hybridMultilevel"/>
    <w:tmpl w:val="44AC115E"/>
    <w:lvl w:ilvl="0" w:tplc="59BCE2BE">
      <w:numFmt w:val="bullet"/>
      <w:lvlText w:val="-"/>
      <w:lvlJc w:val="left"/>
      <w:pPr>
        <w:ind w:left="735" w:hanging="451"/>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9">
    <w:nsid w:val="49BE36E2"/>
    <w:multiLevelType w:val="hybridMultilevel"/>
    <w:tmpl w:val="56EE7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42264F1"/>
    <w:multiLevelType w:val="multilevel"/>
    <w:tmpl w:val="65E20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2F1C5E"/>
    <w:multiLevelType w:val="multilevel"/>
    <w:tmpl w:val="511AD0F6"/>
    <w:lvl w:ilvl="0">
      <w:start w:val="1"/>
      <w:numFmt w:val="decimal"/>
      <w:pStyle w:val="Heading1-C"/>
      <w:lvlText w:val="%1"/>
      <w:lvlJc w:val="left"/>
      <w:pPr>
        <w:ind w:left="360" w:hanging="360"/>
      </w:pPr>
      <w:rPr>
        <w:rFonts w:hint="default"/>
      </w:rPr>
    </w:lvl>
    <w:lvl w:ilvl="1">
      <w:start w:val="1"/>
      <w:numFmt w:val="decimal"/>
      <w:pStyle w:val="Heading2-C"/>
      <w:lvlText w:val="%1.%2"/>
      <w:lvlJc w:val="left"/>
      <w:pPr>
        <w:ind w:left="357" w:hanging="357"/>
      </w:pPr>
      <w:rPr>
        <w:rFonts w:hint="default"/>
      </w:rPr>
    </w:lvl>
    <w:lvl w:ilvl="2">
      <w:start w:val="1"/>
      <w:numFmt w:val="decimal"/>
      <w:pStyle w:val="Heading3-C"/>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DF52D9"/>
    <w:multiLevelType w:val="hybridMultilevel"/>
    <w:tmpl w:val="51A6C66A"/>
    <w:lvl w:ilvl="0" w:tplc="2B4EB198">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4BB2E38"/>
    <w:multiLevelType w:val="hybridMultilevel"/>
    <w:tmpl w:val="D2220BE2"/>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582053C"/>
    <w:multiLevelType w:val="multilevel"/>
    <w:tmpl w:val="F1D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4631A7"/>
    <w:multiLevelType w:val="multilevel"/>
    <w:tmpl w:val="1688C0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B31AA2"/>
    <w:multiLevelType w:val="hybridMultilevel"/>
    <w:tmpl w:val="DAD250C4"/>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37">
    <w:nsid w:val="6ED95CDA"/>
    <w:multiLevelType w:val="multilevel"/>
    <w:tmpl w:val="BC0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A1265C"/>
    <w:multiLevelType w:val="multilevel"/>
    <w:tmpl w:val="974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521869"/>
    <w:multiLevelType w:val="hybridMultilevel"/>
    <w:tmpl w:val="59241A42"/>
    <w:lvl w:ilvl="0" w:tplc="2B4EB198">
      <w:numFmt w:val="bullet"/>
      <w:lvlText w:val="•"/>
      <w:lvlJc w:val="left"/>
      <w:pPr>
        <w:ind w:left="1800" w:hanging="72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B4B32E9"/>
    <w:multiLevelType w:val="hybridMultilevel"/>
    <w:tmpl w:val="8C2E4300"/>
    <w:lvl w:ilvl="0" w:tplc="94AE69F4">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7C1C1F55"/>
    <w:multiLevelType w:val="hybridMultilevel"/>
    <w:tmpl w:val="72581746"/>
    <w:lvl w:ilvl="0" w:tplc="050AB2A4">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36"/>
  </w:num>
  <w:num w:numId="12">
    <w:abstractNumId w:val="24"/>
  </w:num>
  <w:num w:numId="13">
    <w:abstractNumId w:val="15"/>
  </w:num>
  <w:num w:numId="14">
    <w:abstractNumId w:val="16"/>
  </w:num>
  <w:num w:numId="15">
    <w:abstractNumId w:val="31"/>
  </w:num>
  <w:num w:numId="16">
    <w:abstractNumId w:val="29"/>
  </w:num>
  <w:num w:numId="17">
    <w:abstractNumId w:val="38"/>
  </w:num>
  <w:num w:numId="18">
    <w:abstractNumId w:val="21"/>
  </w:num>
  <w:num w:numId="19">
    <w:abstractNumId w:val="26"/>
  </w:num>
  <w:num w:numId="20">
    <w:abstractNumId w:val="34"/>
  </w:num>
  <w:num w:numId="21">
    <w:abstractNumId w:val="17"/>
  </w:num>
  <w:num w:numId="22">
    <w:abstractNumId w:val="30"/>
  </w:num>
  <w:num w:numId="23">
    <w:abstractNumId w:val="20"/>
  </w:num>
  <w:num w:numId="24">
    <w:abstractNumId w:val="35"/>
  </w:num>
  <w:num w:numId="25">
    <w:abstractNumId w:val="23"/>
  </w:num>
  <w:num w:numId="26">
    <w:abstractNumId w:val="12"/>
  </w:num>
  <w:num w:numId="27">
    <w:abstractNumId w:val="22"/>
  </w:num>
  <w:num w:numId="28">
    <w:abstractNumId w:val="40"/>
  </w:num>
  <w:num w:numId="29">
    <w:abstractNumId w:val="33"/>
  </w:num>
  <w:num w:numId="30">
    <w:abstractNumId w:val="19"/>
  </w:num>
  <w:num w:numId="31">
    <w:abstractNumId w:val="41"/>
  </w:num>
  <w:num w:numId="32">
    <w:abstractNumId w:val="14"/>
  </w:num>
  <w:num w:numId="33">
    <w:abstractNumId w:val="39"/>
  </w:num>
  <w:num w:numId="34">
    <w:abstractNumId w:val="0"/>
  </w:num>
  <w:num w:numId="35">
    <w:abstractNumId w:val="32"/>
  </w:num>
  <w:num w:numId="36">
    <w:abstractNumId w:val="25"/>
  </w:num>
  <w:num w:numId="37">
    <w:abstractNumId w:val="18"/>
  </w:num>
  <w:num w:numId="38">
    <w:abstractNumId w:val="1"/>
  </w:num>
  <w:num w:numId="39">
    <w:abstractNumId w:val="27"/>
  </w:num>
  <w:num w:numId="40">
    <w:abstractNumId w:val="37"/>
  </w:num>
  <w:num w:numId="41">
    <w:abstractNumId w:val="13"/>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2DAE"/>
    <w:rsid w:val="00014C8A"/>
    <w:rsid w:val="00015925"/>
    <w:rsid w:val="00015A90"/>
    <w:rsid w:val="000223F2"/>
    <w:rsid w:val="00031763"/>
    <w:rsid w:val="00037367"/>
    <w:rsid w:val="00037706"/>
    <w:rsid w:val="00040C94"/>
    <w:rsid w:val="000510F0"/>
    <w:rsid w:val="00056F4F"/>
    <w:rsid w:val="00060043"/>
    <w:rsid w:val="00065C89"/>
    <w:rsid w:val="00084F31"/>
    <w:rsid w:val="000A3F6B"/>
    <w:rsid w:val="000A50D7"/>
    <w:rsid w:val="000A6637"/>
    <w:rsid w:val="000B1638"/>
    <w:rsid w:val="000B1BA4"/>
    <w:rsid w:val="000B7D76"/>
    <w:rsid w:val="000C4284"/>
    <w:rsid w:val="000D5F1E"/>
    <w:rsid w:val="000E06E3"/>
    <w:rsid w:val="000E2D2C"/>
    <w:rsid w:val="000E5B00"/>
    <w:rsid w:val="000E7856"/>
    <w:rsid w:val="000F1839"/>
    <w:rsid w:val="000F199D"/>
    <w:rsid w:val="000F283D"/>
    <w:rsid w:val="00105314"/>
    <w:rsid w:val="00110512"/>
    <w:rsid w:val="001157C6"/>
    <w:rsid w:val="0012417E"/>
    <w:rsid w:val="0012564D"/>
    <w:rsid w:val="00133FEA"/>
    <w:rsid w:val="0013671B"/>
    <w:rsid w:val="001640D1"/>
    <w:rsid w:val="00164B6D"/>
    <w:rsid w:val="00166FE6"/>
    <w:rsid w:val="00177E84"/>
    <w:rsid w:val="00195B98"/>
    <w:rsid w:val="001A1AA1"/>
    <w:rsid w:val="001A3B2D"/>
    <w:rsid w:val="001A5308"/>
    <w:rsid w:val="001B2F7E"/>
    <w:rsid w:val="001C4F56"/>
    <w:rsid w:val="001C7CB4"/>
    <w:rsid w:val="001D745E"/>
    <w:rsid w:val="001E0D2E"/>
    <w:rsid w:val="001E6607"/>
    <w:rsid w:val="00212014"/>
    <w:rsid w:val="002207D0"/>
    <w:rsid w:val="00227D9C"/>
    <w:rsid w:val="00230C09"/>
    <w:rsid w:val="002362C5"/>
    <w:rsid w:val="00253BB6"/>
    <w:rsid w:val="002552DD"/>
    <w:rsid w:val="00262D4A"/>
    <w:rsid w:val="00280404"/>
    <w:rsid w:val="00283A16"/>
    <w:rsid w:val="0028482E"/>
    <w:rsid w:val="00286D19"/>
    <w:rsid w:val="0028766F"/>
    <w:rsid w:val="002A755D"/>
    <w:rsid w:val="002A7DF5"/>
    <w:rsid w:val="002C1E2F"/>
    <w:rsid w:val="002C6213"/>
    <w:rsid w:val="002D47DC"/>
    <w:rsid w:val="002E6B3E"/>
    <w:rsid w:val="002F2E09"/>
    <w:rsid w:val="002F3B73"/>
    <w:rsid w:val="002F6247"/>
    <w:rsid w:val="002F7EFA"/>
    <w:rsid w:val="00304D8E"/>
    <w:rsid w:val="00304FB7"/>
    <w:rsid w:val="003370A5"/>
    <w:rsid w:val="00344EAF"/>
    <w:rsid w:val="003529FB"/>
    <w:rsid w:val="0037258B"/>
    <w:rsid w:val="00375816"/>
    <w:rsid w:val="00376DCE"/>
    <w:rsid w:val="00380E8F"/>
    <w:rsid w:val="00382EAF"/>
    <w:rsid w:val="003839B8"/>
    <w:rsid w:val="00385C7C"/>
    <w:rsid w:val="00387E04"/>
    <w:rsid w:val="003962E6"/>
    <w:rsid w:val="003A0BF4"/>
    <w:rsid w:val="003B0590"/>
    <w:rsid w:val="003B4918"/>
    <w:rsid w:val="003C6141"/>
    <w:rsid w:val="003D6447"/>
    <w:rsid w:val="003E0C1B"/>
    <w:rsid w:val="003E5257"/>
    <w:rsid w:val="003E6D40"/>
    <w:rsid w:val="003E71F7"/>
    <w:rsid w:val="003E72A5"/>
    <w:rsid w:val="003F2966"/>
    <w:rsid w:val="003F4DDB"/>
    <w:rsid w:val="004046F8"/>
    <w:rsid w:val="0041071A"/>
    <w:rsid w:val="0045160F"/>
    <w:rsid w:val="00465C93"/>
    <w:rsid w:val="00466AA0"/>
    <w:rsid w:val="00471A11"/>
    <w:rsid w:val="0047719E"/>
    <w:rsid w:val="00490921"/>
    <w:rsid w:val="00497E83"/>
    <w:rsid w:val="004C0180"/>
    <w:rsid w:val="004C47D6"/>
    <w:rsid w:val="004D23DA"/>
    <w:rsid w:val="004D7DFD"/>
    <w:rsid w:val="004E1E06"/>
    <w:rsid w:val="004E32AB"/>
    <w:rsid w:val="004E63B5"/>
    <w:rsid w:val="004F6B24"/>
    <w:rsid w:val="00522491"/>
    <w:rsid w:val="0052621D"/>
    <w:rsid w:val="005439B6"/>
    <w:rsid w:val="00551903"/>
    <w:rsid w:val="00572316"/>
    <w:rsid w:val="00580AB0"/>
    <w:rsid w:val="00594CB4"/>
    <w:rsid w:val="005A3B18"/>
    <w:rsid w:val="005B0C44"/>
    <w:rsid w:val="005C3D47"/>
    <w:rsid w:val="005C7A84"/>
    <w:rsid w:val="005D1B6F"/>
    <w:rsid w:val="005F6C49"/>
    <w:rsid w:val="00604CC5"/>
    <w:rsid w:val="00607CFA"/>
    <w:rsid w:val="0062093B"/>
    <w:rsid w:val="00621D30"/>
    <w:rsid w:val="00625A40"/>
    <w:rsid w:val="0064203D"/>
    <w:rsid w:val="006458D1"/>
    <w:rsid w:val="00657BAD"/>
    <w:rsid w:val="00667843"/>
    <w:rsid w:val="006742F2"/>
    <w:rsid w:val="00685D21"/>
    <w:rsid w:val="00690A3C"/>
    <w:rsid w:val="006915C4"/>
    <w:rsid w:val="0069167D"/>
    <w:rsid w:val="006968DF"/>
    <w:rsid w:val="006A1EE2"/>
    <w:rsid w:val="006A2664"/>
    <w:rsid w:val="006A4C6E"/>
    <w:rsid w:val="006C0926"/>
    <w:rsid w:val="006C7EF8"/>
    <w:rsid w:val="006E03D6"/>
    <w:rsid w:val="006E099C"/>
    <w:rsid w:val="006E57EB"/>
    <w:rsid w:val="006F47C1"/>
    <w:rsid w:val="006F5865"/>
    <w:rsid w:val="00700024"/>
    <w:rsid w:val="0072114D"/>
    <w:rsid w:val="00723484"/>
    <w:rsid w:val="00734E96"/>
    <w:rsid w:val="00737B20"/>
    <w:rsid w:val="007438F1"/>
    <w:rsid w:val="00744497"/>
    <w:rsid w:val="00753E0D"/>
    <w:rsid w:val="007611B5"/>
    <w:rsid w:val="007769EA"/>
    <w:rsid w:val="00784C20"/>
    <w:rsid w:val="00785F06"/>
    <w:rsid w:val="00787E65"/>
    <w:rsid w:val="00792DA7"/>
    <w:rsid w:val="007950A9"/>
    <w:rsid w:val="00796ACB"/>
    <w:rsid w:val="007B0DE8"/>
    <w:rsid w:val="007B31BD"/>
    <w:rsid w:val="007D0972"/>
    <w:rsid w:val="007D45A6"/>
    <w:rsid w:val="007D4781"/>
    <w:rsid w:val="007D4D98"/>
    <w:rsid w:val="007D6EAD"/>
    <w:rsid w:val="007E6283"/>
    <w:rsid w:val="007F4FD9"/>
    <w:rsid w:val="007F519F"/>
    <w:rsid w:val="008020C2"/>
    <w:rsid w:val="008026D4"/>
    <w:rsid w:val="00806579"/>
    <w:rsid w:val="008078E7"/>
    <w:rsid w:val="0081009B"/>
    <w:rsid w:val="00815F1B"/>
    <w:rsid w:val="008160F6"/>
    <w:rsid w:val="00822AA4"/>
    <w:rsid w:val="008274D7"/>
    <w:rsid w:val="00830876"/>
    <w:rsid w:val="00840E5D"/>
    <w:rsid w:val="00847C6D"/>
    <w:rsid w:val="00850959"/>
    <w:rsid w:val="00852DF6"/>
    <w:rsid w:val="008577FD"/>
    <w:rsid w:val="00870BEE"/>
    <w:rsid w:val="008817FB"/>
    <w:rsid w:val="00882851"/>
    <w:rsid w:val="008A0014"/>
    <w:rsid w:val="008A093A"/>
    <w:rsid w:val="008A4A81"/>
    <w:rsid w:val="008A7F37"/>
    <w:rsid w:val="008C6E07"/>
    <w:rsid w:val="008D70C6"/>
    <w:rsid w:val="008E560E"/>
    <w:rsid w:val="008E735C"/>
    <w:rsid w:val="008F28B3"/>
    <w:rsid w:val="009047CB"/>
    <w:rsid w:val="00913F85"/>
    <w:rsid w:val="009164EA"/>
    <w:rsid w:val="00931816"/>
    <w:rsid w:val="00944B43"/>
    <w:rsid w:val="00954EA5"/>
    <w:rsid w:val="009759DC"/>
    <w:rsid w:val="00991BAB"/>
    <w:rsid w:val="00994123"/>
    <w:rsid w:val="00994689"/>
    <w:rsid w:val="009A5FA2"/>
    <w:rsid w:val="009B414D"/>
    <w:rsid w:val="009C07EF"/>
    <w:rsid w:val="009D00EE"/>
    <w:rsid w:val="009D1F75"/>
    <w:rsid w:val="009D695E"/>
    <w:rsid w:val="009F469F"/>
    <w:rsid w:val="00A056FB"/>
    <w:rsid w:val="00A1485A"/>
    <w:rsid w:val="00A16A24"/>
    <w:rsid w:val="00A23AC7"/>
    <w:rsid w:val="00A27053"/>
    <w:rsid w:val="00A27B4D"/>
    <w:rsid w:val="00A35224"/>
    <w:rsid w:val="00A35B92"/>
    <w:rsid w:val="00A364CD"/>
    <w:rsid w:val="00A37FFC"/>
    <w:rsid w:val="00A470FC"/>
    <w:rsid w:val="00A64ABB"/>
    <w:rsid w:val="00A64ACE"/>
    <w:rsid w:val="00A72541"/>
    <w:rsid w:val="00A72DA5"/>
    <w:rsid w:val="00A927CA"/>
    <w:rsid w:val="00A93D9C"/>
    <w:rsid w:val="00AB7CD7"/>
    <w:rsid w:val="00AC1007"/>
    <w:rsid w:val="00AC7068"/>
    <w:rsid w:val="00AD06BB"/>
    <w:rsid w:val="00AE0BF6"/>
    <w:rsid w:val="00AE0C62"/>
    <w:rsid w:val="00AE1D59"/>
    <w:rsid w:val="00AE2C09"/>
    <w:rsid w:val="00AE75AE"/>
    <w:rsid w:val="00AE7B93"/>
    <w:rsid w:val="00AE7C16"/>
    <w:rsid w:val="00B03E7B"/>
    <w:rsid w:val="00B15487"/>
    <w:rsid w:val="00B24F41"/>
    <w:rsid w:val="00B31C33"/>
    <w:rsid w:val="00B55274"/>
    <w:rsid w:val="00B57A56"/>
    <w:rsid w:val="00B62566"/>
    <w:rsid w:val="00B6343F"/>
    <w:rsid w:val="00B707E3"/>
    <w:rsid w:val="00B7274F"/>
    <w:rsid w:val="00B7392B"/>
    <w:rsid w:val="00B760D6"/>
    <w:rsid w:val="00B763F5"/>
    <w:rsid w:val="00B83DE3"/>
    <w:rsid w:val="00BB1B14"/>
    <w:rsid w:val="00BB3CA2"/>
    <w:rsid w:val="00BC30E6"/>
    <w:rsid w:val="00BC5D26"/>
    <w:rsid w:val="00BD782D"/>
    <w:rsid w:val="00BE4A77"/>
    <w:rsid w:val="00BE7465"/>
    <w:rsid w:val="00BE7D04"/>
    <w:rsid w:val="00C025D1"/>
    <w:rsid w:val="00C130BA"/>
    <w:rsid w:val="00C13D38"/>
    <w:rsid w:val="00C22097"/>
    <w:rsid w:val="00C24DCF"/>
    <w:rsid w:val="00C327B2"/>
    <w:rsid w:val="00C37E00"/>
    <w:rsid w:val="00C4300B"/>
    <w:rsid w:val="00C4467F"/>
    <w:rsid w:val="00C702AC"/>
    <w:rsid w:val="00C92A42"/>
    <w:rsid w:val="00C96948"/>
    <w:rsid w:val="00C96E2B"/>
    <w:rsid w:val="00CA079A"/>
    <w:rsid w:val="00CA4C10"/>
    <w:rsid w:val="00CC307B"/>
    <w:rsid w:val="00CC41F8"/>
    <w:rsid w:val="00CC5007"/>
    <w:rsid w:val="00CD285D"/>
    <w:rsid w:val="00D074E1"/>
    <w:rsid w:val="00D10A93"/>
    <w:rsid w:val="00D317EE"/>
    <w:rsid w:val="00D43942"/>
    <w:rsid w:val="00D540AF"/>
    <w:rsid w:val="00D74982"/>
    <w:rsid w:val="00D81EC9"/>
    <w:rsid w:val="00D828C7"/>
    <w:rsid w:val="00D83D1C"/>
    <w:rsid w:val="00D84BDD"/>
    <w:rsid w:val="00D85167"/>
    <w:rsid w:val="00D94BF4"/>
    <w:rsid w:val="00D9568E"/>
    <w:rsid w:val="00DD0F8C"/>
    <w:rsid w:val="00DD63AA"/>
    <w:rsid w:val="00DF2236"/>
    <w:rsid w:val="00DF4690"/>
    <w:rsid w:val="00E01F34"/>
    <w:rsid w:val="00E063EF"/>
    <w:rsid w:val="00E146E4"/>
    <w:rsid w:val="00E2342C"/>
    <w:rsid w:val="00E34827"/>
    <w:rsid w:val="00E434AE"/>
    <w:rsid w:val="00E47823"/>
    <w:rsid w:val="00E5494B"/>
    <w:rsid w:val="00E57178"/>
    <w:rsid w:val="00E74CA5"/>
    <w:rsid w:val="00EA1EC8"/>
    <w:rsid w:val="00EA2E50"/>
    <w:rsid w:val="00EA5FA6"/>
    <w:rsid w:val="00EF69FC"/>
    <w:rsid w:val="00F028E9"/>
    <w:rsid w:val="00F046D7"/>
    <w:rsid w:val="00F12CD2"/>
    <w:rsid w:val="00F14151"/>
    <w:rsid w:val="00F16770"/>
    <w:rsid w:val="00F244D2"/>
    <w:rsid w:val="00F24E3E"/>
    <w:rsid w:val="00F26110"/>
    <w:rsid w:val="00F32B40"/>
    <w:rsid w:val="00F36C52"/>
    <w:rsid w:val="00F36D2D"/>
    <w:rsid w:val="00F44DF5"/>
    <w:rsid w:val="00F457B5"/>
    <w:rsid w:val="00F50143"/>
    <w:rsid w:val="00F568EA"/>
    <w:rsid w:val="00F6409F"/>
    <w:rsid w:val="00F7583A"/>
    <w:rsid w:val="00FA171C"/>
    <w:rsid w:val="00FA5C37"/>
    <w:rsid w:val="00FA7D5F"/>
    <w:rsid w:val="00FC2AFD"/>
    <w:rsid w:val="00FD061D"/>
    <w:rsid w:val="00FF1DC0"/>
    <w:rsid w:val="00FF3BE3"/>
    <w:rsid w:val="00FF3D9F"/>
    <w:rsid w:val="00FF6D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CF"/>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C24DC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C24DCF"/>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C24DCF"/>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C24DCF"/>
    <w:pPr>
      <w:keepNext/>
      <w:spacing w:before="240" w:after="60"/>
      <w:outlineLvl w:val="3"/>
    </w:pPr>
    <w:rPr>
      <w:rFonts w:ascii="Arial" w:hAnsi="Arial" w:cs="Times New Roman"/>
      <w:b/>
      <w:bCs/>
      <w:szCs w:val="28"/>
    </w:rPr>
  </w:style>
  <w:style w:type="paragraph" w:styleId="5">
    <w:name w:val="heading 5"/>
    <w:basedOn w:val="a"/>
    <w:next w:val="a"/>
    <w:qFormat/>
    <w:rsid w:val="00C24DC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24DCF"/>
  </w:style>
  <w:style w:type="character" w:customStyle="1" w:styleId="WW8Num1z1">
    <w:name w:val="WW8Num1z1"/>
    <w:rsid w:val="00C24DCF"/>
  </w:style>
  <w:style w:type="character" w:customStyle="1" w:styleId="WW8Num1z2">
    <w:name w:val="WW8Num1z2"/>
    <w:rsid w:val="00C24DCF"/>
  </w:style>
  <w:style w:type="character" w:customStyle="1" w:styleId="WW8Num1z3">
    <w:name w:val="WW8Num1z3"/>
    <w:rsid w:val="00C24DCF"/>
  </w:style>
  <w:style w:type="character" w:customStyle="1" w:styleId="WW8Num1z4">
    <w:name w:val="WW8Num1z4"/>
    <w:rsid w:val="00C24DCF"/>
    <w:rPr>
      <w:rFonts w:ascii="Arial" w:hAnsi="Arial" w:cs="Times New Roman"/>
      <w:b w:val="0"/>
      <w:i w:val="0"/>
      <w:sz w:val="20"/>
      <w:szCs w:val="20"/>
    </w:rPr>
  </w:style>
  <w:style w:type="character" w:customStyle="1" w:styleId="WW8Num1z5">
    <w:name w:val="WW8Num1z5"/>
    <w:rsid w:val="00C24DCF"/>
  </w:style>
  <w:style w:type="character" w:customStyle="1" w:styleId="WW8Num1z6">
    <w:name w:val="WW8Num1z6"/>
    <w:rsid w:val="00C24DCF"/>
  </w:style>
  <w:style w:type="character" w:customStyle="1" w:styleId="WW8Num1z7">
    <w:name w:val="WW8Num1z7"/>
    <w:rsid w:val="00C24DCF"/>
  </w:style>
  <w:style w:type="character" w:customStyle="1" w:styleId="WW8Num1z8">
    <w:name w:val="WW8Num1z8"/>
    <w:rsid w:val="00C24DCF"/>
  </w:style>
  <w:style w:type="character" w:customStyle="1" w:styleId="WW8Num2z0">
    <w:name w:val="WW8Num2z0"/>
    <w:rsid w:val="00C24DCF"/>
    <w:rPr>
      <w:rFonts w:ascii="Symbol" w:hAnsi="Symbol" w:cs="Symbol"/>
      <w:lang w:val="el-GR"/>
    </w:rPr>
  </w:style>
  <w:style w:type="character" w:customStyle="1" w:styleId="WW8Num3z0">
    <w:name w:val="WW8Num3z0"/>
    <w:rsid w:val="00C24DCF"/>
    <w:rPr>
      <w:lang w:val="el-GR"/>
    </w:rPr>
  </w:style>
  <w:style w:type="character" w:customStyle="1" w:styleId="WW8Num4z0">
    <w:name w:val="WW8Num4z0"/>
    <w:rsid w:val="00C24DCF"/>
    <w:rPr>
      <w:rFonts w:ascii="Webdings" w:hAnsi="Webdings" w:cs="Webdings"/>
      <w:color w:val="333399"/>
      <w:sz w:val="16"/>
    </w:rPr>
  </w:style>
  <w:style w:type="character" w:customStyle="1" w:styleId="WW8Num5z0">
    <w:name w:val="WW8Num5z0"/>
    <w:rsid w:val="00C24DCF"/>
    <w:rPr>
      <w:highlight w:val="yellow"/>
      <w:lang w:val="el-GR"/>
    </w:rPr>
  </w:style>
  <w:style w:type="character" w:customStyle="1" w:styleId="WW8Num6z0">
    <w:name w:val="WW8Num6z0"/>
    <w:rsid w:val="00C24DCF"/>
    <w:rPr>
      <w:b/>
      <w:bCs/>
      <w:szCs w:val="22"/>
      <w:lang w:val="el-GR"/>
    </w:rPr>
  </w:style>
  <w:style w:type="character" w:customStyle="1" w:styleId="WW8Num6z1">
    <w:name w:val="WW8Num6z1"/>
    <w:rsid w:val="00C24DCF"/>
  </w:style>
  <w:style w:type="character" w:customStyle="1" w:styleId="WW8Num6z2">
    <w:name w:val="WW8Num6z2"/>
    <w:rsid w:val="00C24DCF"/>
  </w:style>
  <w:style w:type="character" w:customStyle="1" w:styleId="WW8Num6z3">
    <w:name w:val="WW8Num6z3"/>
    <w:rsid w:val="00C24DCF"/>
  </w:style>
  <w:style w:type="character" w:customStyle="1" w:styleId="WW8Num6z4">
    <w:name w:val="WW8Num6z4"/>
    <w:rsid w:val="00C24DCF"/>
  </w:style>
  <w:style w:type="character" w:customStyle="1" w:styleId="WW8Num6z5">
    <w:name w:val="WW8Num6z5"/>
    <w:rsid w:val="00C24DCF"/>
  </w:style>
  <w:style w:type="character" w:customStyle="1" w:styleId="WW8Num6z6">
    <w:name w:val="WW8Num6z6"/>
    <w:rsid w:val="00C24DCF"/>
  </w:style>
  <w:style w:type="character" w:customStyle="1" w:styleId="WW8Num6z7">
    <w:name w:val="WW8Num6z7"/>
    <w:rsid w:val="00C24DCF"/>
  </w:style>
  <w:style w:type="character" w:customStyle="1" w:styleId="WW8Num6z8">
    <w:name w:val="WW8Num6z8"/>
    <w:rsid w:val="00C24DCF"/>
  </w:style>
  <w:style w:type="character" w:customStyle="1" w:styleId="WW8Num7z0">
    <w:name w:val="WW8Num7z0"/>
    <w:rsid w:val="00C24DCF"/>
    <w:rPr>
      <w:b/>
      <w:bCs/>
      <w:szCs w:val="22"/>
      <w:lang w:val="el-GR"/>
    </w:rPr>
  </w:style>
  <w:style w:type="character" w:customStyle="1" w:styleId="WW8Num7z1">
    <w:name w:val="WW8Num7z1"/>
    <w:rsid w:val="00C24DCF"/>
    <w:rPr>
      <w:rFonts w:eastAsia="Calibri"/>
      <w:lang w:val="el-GR"/>
    </w:rPr>
  </w:style>
  <w:style w:type="character" w:customStyle="1" w:styleId="WW8Num7z2">
    <w:name w:val="WW8Num7z2"/>
    <w:rsid w:val="00C24DCF"/>
  </w:style>
  <w:style w:type="character" w:customStyle="1" w:styleId="WW8Num7z3">
    <w:name w:val="WW8Num7z3"/>
    <w:rsid w:val="00C24DCF"/>
  </w:style>
  <w:style w:type="character" w:customStyle="1" w:styleId="WW8Num7z4">
    <w:name w:val="WW8Num7z4"/>
    <w:rsid w:val="00C24DCF"/>
  </w:style>
  <w:style w:type="character" w:customStyle="1" w:styleId="WW8Num7z5">
    <w:name w:val="WW8Num7z5"/>
    <w:rsid w:val="00C24DCF"/>
  </w:style>
  <w:style w:type="character" w:customStyle="1" w:styleId="WW8Num7z6">
    <w:name w:val="WW8Num7z6"/>
    <w:rsid w:val="00C24DCF"/>
  </w:style>
  <w:style w:type="character" w:customStyle="1" w:styleId="WW8Num7z7">
    <w:name w:val="WW8Num7z7"/>
    <w:rsid w:val="00C24DCF"/>
  </w:style>
  <w:style w:type="character" w:customStyle="1" w:styleId="WW8Num7z8">
    <w:name w:val="WW8Num7z8"/>
    <w:rsid w:val="00C24DCF"/>
  </w:style>
  <w:style w:type="character" w:customStyle="1" w:styleId="WW8Num8z0">
    <w:name w:val="WW8Num8z0"/>
    <w:rsid w:val="00C24DCF"/>
    <w:rPr>
      <w:rFonts w:ascii="Symbol" w:hAnsi="Symbol" w:cs="OpenSymbol"/>
      <w:color w:val="5B9BD5"/>
    </w:rPr>
  </w:style>
  <w:style w:type="character" w:customStyle="1" w:styleId="WW8Num9z0">
    <w:name w:val="WW8Num9z0"/>
    <w:rsid w:val="00C24DCF"/>
    <w:rPr>
      <w:rFonts w:ascii="Angsana New" w:hAnsi="Angsana New" w:cs="Angsana New"/>
      <w:color w:val="000000"/>
      <w:kern w:val="1"/>
      <w:szCs w:val="22"/>
      <w:shd w:val="clear" w:color="auto" w:fill="FFFFFF"/>
      <w:lang w:val="el-GR"/>
    </w:rPr>
  </w:style>
  <w:style w:type="character" w:customStyle="1" w:styleId="WW8Num10z0">
    <w:name w:val="WW8Num10z0"/>
    <w:rsid w:val="00C24DCF"/>
    <w:rPr>
      <w:rFonts w:ascii="Symbol" w:hAnsi="Symbol" w:cs="Symbol"/>
      <w:kern w:val="1"/>
      <w:shd w:val="clear" w:color="auto" w:fill="C0C0C0"/>
      <w:lang w:val="el-GR"/>
    </w:rPr>
  </w:style>
  <w:style w:type="character" w:customStyle="1" w:styleId="WW8Num10z1">
    <w:name w:val="WW8Num10z1"/>
    <w:rsid w:val="00C24DCF"/>
  </w:style>
  <w:style w:type="character" w:customStyle="1" w:styleId="WW8Num10z2">
    <w:name w:val="WW8Num10z2"/>
    <w:rsid w:val="00C24DCF"/>
  </w:style>
  <w:style w:type="character" w:customStyle="1" w:styleId="WW8Num10z3">
    <w:name w:val="WW8Num10z3"/>
    <w:rsid w:val="00C24DCF"/>
  </w:style>
  <w:style w:type="character" w:customStyle="1" w:styleId="WW8Num10z4">
    <w:name w:val="WW8Num10z4"/>
    <w:rsid w:val="00C24DCF"/>
  </w:style>
  <w:style w:type="character" w:customStyle="1" w:styleId="WW8Num10z5">
    <w:name w:val="WW8Num10z5"/>
    <w:rsid w:val="00C24DCF"/>
  </w:style>
  <w:style w:type="character" w:customStyle="1" w:styleId="WW8Num10z6">
    <w:name w:val="WW8Num10z6"/>
    <w:rsid w:val="00C24DCF"/>
  </w:style>
  <w:style w:type="character" w:customStyle="1" w:styleId="WW8Num10z7">
    <w:name w:val="WW8Num10z7"/>
    <w:rsid w:val="00C24DCF"/>
  </w:style>
  <w:style w:type="character" w:customStyle="1" w:styleId="WW8Num10z8">
    <w:name w:val="WW8Num10z8"/>
    <w:rsid w:val="00C24DCF"/>
  </w:style>
  <w:style w:type="character" w:customStyle="1" w:styleId="WW8Num11z0">
    <w:name w:val="WW8Num11z0"/>
    <w:rsid w:val="00C24DCF"/>
    <w:rPr>
      <w:rFonts w:ascii="Symbol" w:hAnsi="Symbol" w:cs="Symbol" w:hint="default"/>
      <w:lang w:val="el-GR"/>
    </w:rPr>
  </w:style>
  <w:style w:type="character" w:customStyle="1" w:styleId="WW8Num11z1">
    <w:name w:val="WW8Num11z1"/>
    <w:rsid w:val="00C24DCF"/>
    <w:rPr>
      <w:rFonts w:ascii="Courier New" w:hAnsi="Courier New" w:cs="Courier New" w:hint="default"/>
    </w:rPr>
  </w:style>
  <w:style w:type="character" w:customStyle="1" w:styleId="WW8Num11z2">
    <w:name w:val="WW8Num11z2"/>
    <w:rsid w:val="00C24DCF"/>
    <w:rPr>
      <w:rFonts w:ascii="Wingdings" w:hAnsi="Wingdings" w:cs="Wingdings" w:hint="default"/>
    </w:rPr>
  </w:style>
  <w:style w:type="character" w:customStyle="1" w:styleId="WW-DefaultParagraphFont">
    <w:name w:val="WW-Default Paragraph Font"/>
    <w:rsid w:val="00C24DCF"/>
  </w:style>
  <w:style w:type="character" w:customStyle="1" w:styleId="WW8Num8z1">
    <w:name w:val="WW8Num8z1"/>
    <w:rsid w:val="00C24DCF"/>
    <w:rPr>
      <w:rFonts w:eastAsia="Calibri"/>
      <w:lang w:val="el-GR"/>
    </w:rPr>
  </w:style>
  <w:style w:type="character" w:customStyle="1" w:styleId="WW8Num8z2">
    <w:name w:val="WW8Num8z2"/>
    <w:rsid w:val="00C24DCF"/>
  </w:style>
  <w:style w:type="character" w:customStyle="1" w:styleId="WW8Num8z3">
    <w:name w:val="WW8Num8z3"/>
    <w:rsid w:val="00C24DCF"/>
  </w:style>
  <w:style w:type="character" w:customStyle="1" w:styleId="WW8Num8z4">
    <w:name w:val="WW8Num8z4"/>
    <w:rsid w:val="00C24DCF"/>
  </w:style>
  <w:style w:type="character" w:customStyle="1" w:styleId="WW8Num8z5">
    <w:name w:val="WW8Num8z5"/>
    <w:rsid w:val="00C24DCF"/>
  </w:style>
  <w:style w:type="character" w:customStyle="1" w:styleId="WW8Num8z6">
    <w:name w:val="WW8Num8z6"/>
    <w:rsid w:val="00C24DCF"/>
  </w:style>
  <w:style w:type="character" w:customStyle="1" w:styleId="WW8Num8z7">
    <w:name w:val="WW8Num8z7"/>
    <w:rsid w:val="00C24DCF"/>
  </w:style>
  <w:style w:type="character" w:customStyle="1" w:styleId="WW8Num8z8">
    <w:name w:val="WW8Num8z8"/>
    <w:rsid w:val="00C24DCF"/>
  </w:style>
  <w:style w:type="character" w:customStyle="1" w:styleId="WW8Num11z3">
    <w:name w:val="WW8Num11z3"/>
    <w:rsid w:val="00C24DCF"/>
  </w:style>
  <w:style w:type="character" w:customStyle="1" w:styleId="WW8Num11z4">
    <w:name w:val="WW8Num11z4"/>
    <w:rsid w:val="00C24DCF"/>
  </w:style>
  <w:style w:type="character" w:customStyle="1" w:styleId="WW8Num11z5">
    <w:name w:val="WW8Num11z5"/>
    <w:rsid w:val="00C24DCF"/>
  </w:style>
  <w:style w:type="character" w:customStyle="1" w:styleId="WW8Num11z6">
    <w:name w:val="WW8Num11z6"/>
    <w:rsid w:val="00C24DCF"/>
  </w:style>
  <w:style w:type="character" w:customStyle="1" w:styleId="WW8Num11z7">
    <w:name w:val="WW8Num11z7"/>
    <w:rsid w:val="00C24DCF"/>
  </w:style>
  <w:style w:type="character" w:customStyle="1" w:styleId="WW8Num11z8">
    <w:name w:val="WW8Num11z8"/>
    <w:rsid w:val="00C24DCF"/>
  </w:style>
  <w:style w:type="character" w:customStyle="1" w:styleId="WW-DefaultParagraphFont1">
    <w:name w:val="WW-Default Paragraph Font1"/>
    <w:rsid w:val="00C24DCF"/>
  </w:style>
  <w:style w:type="character" w:customStyle="1" w:styleId="40">
    <w:name w:val="Προεπιλεγμένη γραμματοσειρά4"/>
    <w:rsid w:val="00C24DCF"/>
  </w:style>
  <w:style w:type="character" w:customStyle="1" w:styleId="WW8Num2z1">
    <w:name w:val="WW8Num2z1"/>
    <w:rsid w:val="00C24DCF"/>
  </w:style>
  <w:style w:type="character" w:customStyle="1" w:styleId="WW8Num2z2">
    <w:name w:val="WW8Num2z2"/>
    <w:rsid w:val="00C24DCF"/>
  </w:style>
  <w:style w:type="character" w:customStyle="1" w:styleId="WW8Num2z3">
    <w:name w:val="WW8Num2z3"/>
    <w:rsid w:val="00C24DCF"/>
  </w:style>
  <w:style w:type="character" w:customStyle="1" w:styleId="WW8Num2z4">
    <w:name w:val="WW8Num2z4"/>
    <w:rsid w:val="00C24DCF"/>
    <w:rPr>
      <w:rFonts w:ascii="Arial" w:hAnsi="Arial" w:cs="Times New Roman"/>
      <w:b w:val="0"/>
      <w:i w:val="0"/>
      <w:sz w:val="20"/>
      <w:szCs w:val="20"/>
    </w:rPr>
  </w:style>
  <w:style w:type="character" w:customStyle="1" w:styleId="WW8Num2z5">
    <w:name w:val="WW8Num2z5"/>
    <w:rsid w:val="00C24DCF"/>
  </w:style>
  <w:style w:type="character" w:customStyle="1" w:styleId="WW8Num2z6">
    <w:name w:val="WW8Num2z6"/>
    <w:rsid w:val="00C24DCF"/>
  </w:style>
  <w:style w:type="character" w:customStyle="1" w:styleId="WW8Num2z7">
    <w:name w:val="WW8Num2z7"/>
    <w:rsid w:val="00C24DCF"/>
  </w:style>
  <w:style w:type="character" w:customStyle="1" w:styleId="WW8Num2z8">
    <w:name w:val="WW8Num2z8"/>
    <w:rsid w:val="00C24DCF"/>
  </w:style>
  <w:style w:type="character" w:customStyle="1" w:styleId="WW8Num9z1">
    <w:name w:val="WW8Num9z1"/>
    <w:rsid w:val="00C24DCF"/>
    <w:rPr>
      <w:rFonts w:eastAsia="Calibri"/>
      <w:lang w:val="el-GR"/>
    </w:rPr>
  </w:style>
  <w:style w:type="character" w:customStyle="1" w:styleId="WW8Num9z2">
    <w:name w:val="WW8Num9z2"/>
    <w:rsid w:val="00C24DCF"/>
  </w:style>
  <w:style w:type="character" w:customStyle="1" w:styleId="WW8Num9z3">
    <w:name w:val="WW8Num9z3"/>
    <w:rsid w:val="00C24DCF"/>
  </w:style>
  <w:style w:type="character" w:customStyle="1" w:styleId="WW8Num9z4">
    <w:name w:val="WW8Num9z4"/>
    <w:rsid w:val="00C24DCF"/>
  </w:style>
  <w:style w:type="character" w:customStyle="1" w:styleId="WW8Num9z5">
    <w:name w:val="WW8Num9z5"/>
    <w:rsid w:val="00C24DCF"/>
  </w:style>
  <w:style w:type="character" w:customStyle="1" w:styleId="WW8Num9z6">
    <w:name w:val="WW8Num9z6"/>
    <w:rsid w:val="00C24DCF"/>
  </w:style>
  <w:style w:type="character" w:customStyle="1" w:styleId="WW8Num9z7">
    <w:name w:val="WW8Num9z7"/>
    <w:rsid w:val="00C24DCF"/>
  </w:style>
  <w:style w:type="character" w:customStyle="1" w:styleId="WW8Num9z8">
    <w:name w:val="WW8Num9z8"/>
    <w:rsid w:val="00C24DCF"/>
  </w:style>
  <w:style w:type="character" w:customStyle="1" w:styleId="WW-DefaultParagraphFont11">
    <w:name w:val="WW-Default Paragraph Font11"/>
    <w:rsid w:val="00C24DCF"/>
  </w:style>
  <w:style w:type="character" w:customStyle="1" w:styleId="WW8Num12z0">
    <w:name w:val="WW8Num12z0"/>
    <w:rsid w:val="00C24DCF"/>
    <w:rPr>
      <w:rFonts w:ascii="Symbol" w:hAnsi="Symbol" w:cs="Symbol"/>
    </w:rPr>
  </w:style>
  <w:style w:type="character" w:customStyle="1" w:styleId="WW8Num12z1">
    <w:name w:val="WW8Num12z1"/>
    <w:rsid w:val="00C24DCF"/>
    <w:rPr>
      <w:rFonts w:ascii="Courier New" w:hAnsi="Courier New" w:cs="Courier New"/>
    </w:rPr>
  </w:style>
  <w:style w:type="character" w:customStyle="1" w:styleId="WW8Num12z2">
    <w:name w:val="WW8Num12z2"/>
    <w:rsid w:val="00C24DCF"/>
    <w:rPr>
      <w:rFonts w:ascii="Wingdings" w:hAnsi="Wingdings" w:cs="Wingdings"/>
    </w:rPr>
  </w:style>
  <w:style w:type="character" w:customStyle="1" w:styleId="WW-DefaultParagraphFont111">
    <w:name w:val="WW-Default Paragraph Font111"/>
    <w:rsid w:val="00C24DCF"/>
  </w:style>
  <w:style w:type="character" w:customStyle="1" w:styleId="WW-DefaultParagraphFont1111">
    <w:name w:val="WW-Default Paragraph Font1111"/>
    <w:rsid w:val="00C24DCF"/>
  </w:style>
  <w:style w:type="character" w:customStyle="1" w:styleId="WW-DefaultParagraphFont11111">
    <w:name w:val="WW-Default Paragraph Font11111"/>
    <w:rsid w:val="00C24DCF"/>
  </w:style>
  <w:style w:type="character" w:customStyle="1" w:styleId="30">
    <w:name w:val="Προεπιλεγμένη γραμματοσειρά3"/>
    <w:rsid w:val="00C24DCF"/>
  </w:style>
  <w:style w:type="character" w:customStyle="1" w:styleId="WW-DefaultParagraphFont111111">
    <w:name w:val="WW-Default Paragraph Font111111"/>
    <w:rsid w:val="00C24DCF"/>
  </w:style>
  <w:style w:type="character" w:customStyle="1" w:styleId="DefaultParagraphFont2">
    <w:name w:val="Default Paragraph Font2"/>
    <w:rsid w:val="00C24DCF"/>
  </w:style>
  <w:style w:type="character" w:customStyle="1" w:styleId="WW8Num12z3">
    <w:name w:val="WW8Num12z3"/>
    <w:rsid w:val="00C24DCF"/>
  </w:style>
  <w:style w:type="character" w:customStyle="1" w:styleId="WW8Num12z4">
    <w:name w:val="WW8Num12z4"/>
    <w:rsid w:val="00C24DCF"/>
  </w:style>
  <w:style w:type="character" w:customStyle="1" w:styleId="WW8Num12z5">
    <w:name w:val="WW8Num12z5"/>
    <w:rsid w:val="00C24DCF"/>
  </w:style>
  <w:style w:type="character" w:customStyle="1" w:styleId="WW8Num12z6">
    <w:name w:val="WW8Num12z6"/>
    <w:rsid w:val="00C24DCF"/>
  </w:style>
  <w:style w:type="character" w:customStyle="1" w:styleId="WW8Num12z7">
    <w:name w:val="WW8Num12z7"/>
    <w:rsid w:val="00C24DCF"/>
  </w:style>
  <w:style w:type="character" w:customStyle="1" w:styleId="WW8Num12z8">
    <w:name w:val="WW8Num12z8"/>
    <w:rsid w:val="00C24DCF"/>
  </w:style>
  <w:style w:type="character" w:customStyle="1" w:styleId="WW8Num13z0">
    <w:name w:val="WW8Num13z0"/>
    <w:rsid w:val="00C24DCF"/>
    <w:rPr>
      <w:rFonts w:ascii="Symbol" w:hAnsi="Symbol" w:cs="OpenSymbol"/>
    </w:rPr>
  </w:style>
  <w:style w:type="character" w:customStyle="1" w:styleId="WW-DefaultParagraphFont1111111">
    <w:name w:val="WW-Default Paragraph Font1111111"/>
    <w:rsid w:val="00C24DCF"/>
  </w:style>
  <w:style w:type="character" w:customStyle="1" w:styleId="WW8Num13z1">
    <w:name w:val="WW8Num13z1"/>
    <w:rsid w:val="00C24DCF"/>
    <w:rPr>
      <w:rFonts w:eastAsia="Calibri"/>
      <w:lang w:val="el-GR"/>
    </w:rPr>
  </w:style>
  <w:style w:type="character" w:customStyle="1" w:styleId="WW8Num13z2">
    <w:name w:val="WW8Num13z2"/>
    <w:rsid w:val="00C24DCF"/>
  </w:style>
  <w:style w:type="character" w:customStyle="1" w:styleId="WW8Num13z3">
    <w:name w:val="WW8Num13z3"/>
    <w:rsid w:val="00C24DCF"/>
  </w:style>
  <w:style w:type="character" w:customStyle="1" w:styleId="WW8Num13z4">
    <w:name w:val="WW8Num13z4"/>
    <w:rsid w:val="00C24DCF"/>
  </w:style>
  <w:style w:type="character" w:customStyle="1" w:styleId="WW8Num13z5">
    <w:name w:val="WW8Num13z5"/>
    <w:rsid w:val="00C24DCF"/>
  </w:style>
  <w:style w:type="character" w:customStyle="1" w:styleId="WW8Num13z6">
    <w:name w:val="WW8Num13z6"/>
    <w:rsid w:val="00C24DCF"/>
  </w:style>
  <w:style w:type="character" w:customStyle="1" w:styleId="WW8Num13z7">
    <w:name w:val="WW8Num13z7"/>
    <w:rsid w:val="00C24DCF"/>
  </w:style>
  <w:style w:type="character" w:customStyle="1" w:styleId="WW8Num13z8">
    <w:name w:val="WW8Num13z8"/>
    <w:rsid w:val="00C24DCF"/>
  </w:style>
  <w:style w:type="character" w:customStyle="1" w:styleId="WW8Num14z0">
    <w:name w:val="WW8Num14z0"/>
    <w:rsid w:val="00C24DCF"/>
    <w:rPr>
      <w:rFonts w:ascii="Symbol" w:hAnsi="Symbol" w:cs="OpenSymbol"/>
    </w:rPr>
  </w:style>
  <w:style w:type="character" w:customStyle="1" w:styleId="WW8Num14z1">
    <w:name w:val="WW8Num14z1"/>
    <w:rsid w:val="00C24DCF"/>
  </w:style>
  <w:style w:type="character" w:customStyle="1" w:styleId="WW8Num14z2">
    <w:name w:val="WW8Num14z2"/>
    <w:rsid w:val="00C24DCF"/>
  </w:style>
  <w:style w:type="character" w:customStyle="1" w:styleId="WW8Num14z3">
    <w:name w:val="WW8Num14z3"/>
    <w:rsid w:val="00C24DCF"/>
  </w:style>
  <w:style w:type="character" w:customStyle="1" w:styleId="WW8Num14z4">
    <w:name w:val="WW8Num14z4"/>
    <w:rsid w:val="00C24DCF"/>
  </w:style>
  <w:style w:type="character" w:customStyle="1" w:styleId="WW8Num14z5">
    <w:name w:val="WW8Num14z5"/>
    <w:rsid w:val="00C24DCF"/>
  </w:style>
  <w:style w:type="character" w:customStyle="1" w:styleId="WW8Num14z6">
    <w:name w:val="WW8Num14z6"/>
    <w:rsid w:val="00C24DCF"/>
  </w:style>
  <w:style w:type="character" w:customStyle="1" w:styleId="WW8Num14z7">
    <w:name w:val="WW8Num14z7"/>
    <w:rsid w:val="00C24DCF"/>
  </w:style>
  <w:style w:type="character" w:customStyle="1" w:styleId="WW8Num14z8">
    <w:name w:val="WW8Num14z8"/>
    <w:rsid w:val="00C24DCF"/>
  </w:style>
  <w:style w:type="character" w:customStyle="1" w:styleId="WW8Num15z0">
    <w:name w:val="WW8Num15z0"/>
    <w:rsid w:val="00C24DCF"/>
  </w:style>
  <w:style w:type="character" w:customStyle="1" w:styleId="WW8Num15z1">
    <w:name w:val="WW8Num15z1"/>
    <w:rsid w:val="00C24DCF"/>
  </w:style>
  <w:style w:type="character" w:customStyle="1" w:styleId="WW8Num15z2">
    <w:name w:val="WW8Num15z2"/>
    <w:rsid w:val="00C24DCF"/>
  </w:style>
  <w:style w:type="character" w:customStyle="1" w:styleId="WW8Num15z3">
    <w:name w:val="WW8Num15z3"/>
    <w:rsid w:val="00C24DCF"/>
  </w:style>
  <w:style w:type="character" w:customStyle="1" w:styleId="WW8Num15z4">
    <w:name w:val="WW8Num15z4"/>
    <w:rsid w:val="00C24DCF"/>
  </w:style>
  <w:style w:type="character" w:customStyle="1" w:styleId="WW8Num15z5">
    <w:name w:val="WW8Num15z5"/>
    <w:rsid w:val="00C24DCF"/>
  </w:style>
  <w:style w:type="character" w:customStyle="1" w:styleId="WW8Num15z6">
    <w:name w:val="WW8Num15z6"/>
    <w:rsid w:val="00C24DCF"/>
  </w:style>
  <w:style w:type="character" w:customStyle="1" w:styleId="WW8Num15z7">
    <w:name w:val="WW8Num15z7"/>
    <w:rsid w:val="00C24DCF"/>
  </w:style>
  <w:style w:type="character" w:customStyle="1" w:styleId="WW8Num15z8">
    <w:name w:val="WW8Num15z8"/>
    <w:rsid w:val="00C24DCF"/>
  </w:style>
  <w:style w:type="character" w:customStyle="1" w:styleId="WW8Num16z0">
    <w:name w:val="WW8Num16z0"/>
    <w:rsid w:val="00C24DCF"/>
  </w:style>
  <w:style w:type="character" w:customStyle="1" w:styleId="WW8Num16z1">
    <w:name w:val="WW8Num16z1"/>
    <w:rsid w:val="00C24DCF"/>
  </w:style>
  <w:style w:type="character" w:customStyle="1" w:styleId="WW8Num16z2">
    <w:name w:val="WW8Num16z2"/>
    <w:rsid w:val="00C24DCF"/>
  </w:style>
  <w:style w:type="character" w:customStyle="1" w:styleId="WW8Num16z3">
    <w:name w:val="WW8Num16z3"/>
    <w:rsid w:val="00C24DCF"/>
  </w:style>
  <w:style w:type="character" w:customStyle="1" w:styleId="WW8Num16z4">
    <w:name w:val="WW8Num16z4"/>
    <w:rsid w:val="00C24DCF"/>
  </w:style>
  <w:style w:type="character" w:customStyle="1" w:styleId="WW8Num16z5">
    <w:name w:val="WW8Num16z5"/>
    <w:rsid w:val="00C24DCF"/>
  </w:style>
  <w:style w:type="character" w:customStyle="1" w:styleId="WW8Num16z6">
    <w:name w:val="WW8Num16z6"/>
    <w:rsid w:val="00C24DCF"/>
  </w:style>
  <w:style w:type="character" w:customStyle="1" w:styleId="WW8Num16z7">
    <w:name w:val="WW8Num16z7"/>
    <w:rsid w:val="00C24DCF"/>
  </w:style>
  <w:style w:type="character" w:customStyle="1" w:styleId="WW8Num16z8">
    <w:name w:val="WW8Num16z8"/>
    <w:rsid w:val="00C24DCF"/>
  </w:style>
  <w:style w:type="character" w:customStyle="1" w:styleId="WW-DefaultParagraphFont11111111">
    <w:name w:val="WW-Default Paragraph Font11111111"/>
    <w:rsid w:val="00C24DCF"/>
  </w:style>
  <w:style w:type="character" w:customStyle="1" w:styleId="WW-DefaultParagraphFont111111111">
    <w:name w:val="WW-Default Paragraph Font111111111"/>
    <w:rsid w:val="00C24DCF"/>
  </w:style>
  <w:style w:type="character" w:customStyle="1" w:styleId="WW-DefaultParagraphFont1111111111">
    <w:name w:val="WW-Default Paragraph Font1111111111"/>
    <w:rsid w:val="00C24DCF"/>
  </w:style>
  <w:style w:type="character" w:customStyle="1" w:styleId="WW-DefaultParagraphFont11111111111">
    <w:name w:val="WW-Default Paragraph Font11111111111"/>
    <w:rsid w:val="00C24DCF"/>
  </w:style>
  <w:style w:type="character" w:customStyle="1" w:styleId="WW-DefaultParagraphFont111111111111">
    <w:name w:val="WW-Default Paragraph Font111111111111"/>
    <w:rsid w:val="00C24DCF"/>
  </w:style>
  <w:style w:type="character" w:customStyle="1" w:styleId="WW8Num17z0">
    <w:name w:val="WW8Num17z0"/>
    <w:rsid w:val="00C24DCF"/>
  </w:style>
  <w:style w:type="character" w:customStyle="1" w:styleId="WW8Num17z1">
    <w:name w:val="WW8Num17z1"/>
    <w:rsid w:val="00C24DCF"/>
  </w:style>
  <w:style w:type="character" w:customStyle="1" w:styleId="WW8Num17z2">
    <w:name w:val="WW8Num17z2"/>
    <w:rsid w:val="00C24DCF"/>
  </w:style>
  <w:style w:type="character" w:customStyle="1" w:styleId="WW8Num17z3">
    <w:name w:val="WW8Num17z3"/>
    <w:rsid w:val="00C24DCF"/>
  </w:style>
  <w:style w:type="character" w:customStyle="1" w:styleId="WW8Num17z4">
    <w:name w:val="WW8Num17z4"/>
    <w:rsid w:val="00C24DCF"/>
  </w:style>
  <w:style w:type="character" w:customStyle="1" w:styleId="WW8Num17z5">
    <w:name w:val="WW8Num17z5"/>
    <w:rsid w:val="00C24DCF"/>
  </w:style>
  <w:style w:type="character" w:customStyle="1" w:styleId="WW8Num17z6">
    <w:name w:val="WW8Num17z6"/>
    <w:rsid w:val="00C24DCF"/>
  </w:style>
  <w:style w:type="character" w:customStyle="1" w:styleId="WW8Num17z7">
    <w:name w:val="WW8Num17z7"/>
    <w:rsid w:val="00C24DCF"/>
  </w:style>
  <w:style w:type="character" w:customStyle="1" w:styleId="WW8Num17z8">
    <w:name w:val="WW8Num17z8"/>
    <w:rsid w:val="00C24DCF"/>
  </w:style>
  <w:style w:type="character" w:customStyle="1" w:styleId="WW8Num18z0">
    <w:name w:val="WW8Num18z0"/>
    <w:rsid w:val="00C24DCF"/>
  </w:style>
  <w:style w:type="character" w:customStyle="1" w:styleId="WW8Num18z1">
    <w:name w:val="WW8Num18z1"/>
    <w:rsid w:val="00C24DCF"/>
  </w:style>
  <w:style w:type="character" w:customStyle="1" w:styleId="WW8Num18z2">
    <w:name w:val="WW8Num18z2"/>
    <w:rsid w:val="00C24DCF"/>
  </w:style>
  <w:style w:type="character" w:customStyle="1" w:styleId="WW8Num18z3">
    <w:name w:val="WW8Num18z3"/>
    <w:rsid w:val="00C24DCF"/>
  </w:style>
  <w:style w:type="character" w:customStyle="1" w:styleId="WW8Num18z4">
    <w:name w:val="WW8Num18z4"/>
    <w:rsid w:val="00C24DCF"/>
  </w:style>
  <w:style w:type="character" w:customStyle="1" w:styleId="WW8Num18z5">
    <w:name w:val="WW8Num18z5"/>
    <w:rsid w:val="00C24DCF"/>
  </w:style>
  <w:style w:type="character" w:customStyle="1" w:styleId="WW8Num18z6">
    <w:name w:val="WW8Num18z6"/>
    <w:rsid w:val="00C24DCF"/>
  </w:style>
  <w:style w:type="character" w:customStyle="1" w:styleId="WW8Num18z7">
    <w:name w:val="WW8Num18z7"/>
    <w:rsid w:val="00C24DCF"/>
  </w:style>
  <w:style w:type="character" w:customStyle="1" w:styleId="WW8Num18z8">
    <w:name w:val="WW8Num18z8"/>
    <w:rsid w:val="00C24DCF"/>
  </w:style>
  <w:style w:type="character" w:customStyle="1" w:styleId="WW8Num3z1">
    <w:name w:val="WW8Num3z1"/>
    <w:rsid w:val="00C24DCF"/>
  </w:style>
  <w:style w:type="character" w:customStyle="1" w:styleId="WW8Num3z2">
    <w:name w:val="WW8Num3z2"/>
    <w:rsid w:val="00C24DCF"/>
  </w:style>
  <w:style w:type="character" w:customStyle="1" w:styleId="WW8Num3z3">
    <w:name w:val="WW8Num3z3"/>
    <w:rsid w:val="00C24DCF"/>
  </w:style>
  <w:style w:type="character" w:customStyle="1" w:styleId="WW8Num3z4">
    <w:name w:val="WW8Num3z4"/>
    <w:rsid w:val="00C24DCF"/>
    <w:rPr>
      <w:rFonts w:ascii="Arial" w:hAnsi="Arial" w:cs="Times New Roman"/>
      <w:b w:val="0"/>
      <w:i w:val="0"/>
      <w:sz w:val="20"/>
      <w:szCs w:val="20"/>
    </w:rPr>
  </w:style>
  <w:style w:type="character" w:customStyle="1" w:styleId="WW8Num3z5">
    <w:name w:val="WW8Num3z5"/>
    <w:rsid w:val="00C24DCF"/>
  </w:style>
  <w:style w:type="character" w:customStyle="1" w:styleId="WW8Num3z6">
    <w:name w:val="WW8Num3z6"/>
    <w:rsid w:val="00C24DCF"/>
  </w:style>
  <w:style w:type="character" w:customStyle="1" w:styleId="WW8Num3z7">
    <w:name w:val="WW8Num3z7"/>
    <w:rsid w:val="00C24DCF"/>
  </w:style>
  <w:style w:type="character" w:customStyle="1" w:styleId="WW8Num3z8">
    <w:name w:val="WW8Num3z8"/>
    <w:rsid w:val="00C24DCF"/>
  </w:style>
  <w:style w:type="character" w:customStyle="1" w:styleId="WW-DefaultParagraphFont1111111111111">
    <w:name w:val="WW-Default Paragraph Font1111111111111"/>
    <w:rsid w:val="00C24DCF"/>
  </w:style>
  <w:style w:type="character" w:customStyle="1" w:styleId="WW-DefaultParagraphFont11111111111111">
    <w:name w:val="WW-Default Paragraph Font11111111111111"/>
    <w:rsid w:val="00C24DCF"/>
  </w:style>
  <w:style w:type="character" w:customStyle="1" w:styleId="WW-DefaultParagraphFont111111111111111">
    <w:name w:val="WW-Default Paragraph Font111111111111111"/>
    <w:rsid w:val="00C24DCF"/>
  </w:style>
  <w:style w:type="character" w:customStyle="1" w:styleId="WW-DefaultParagraphFont1111111111111111">
    <w:name w:val="WW-Default Paragraph Font1111111111111111"/>
    <w:rsid w:val="00C24DCF"/>
  </w:style>
  <w:style w:type="character" w:customStyle="1" w:styleId="21">
    <w:name w:val="Προεπιλεγμένη γραμματοσειρά2"/>
    <w:rsid w:val="00C24DCF"/>
  </w:style>
  <w:style w:type="character" w:customStyle="1" w:styleId="WW8Num19z0">
    <w:name w:val="WW8Num19z0"/>
    <w:rsid w:val="00C24DCF"/>
    <w:rPr>
      <w:rFonts w:ascii="Calibri" w:hAnsi="Calibri" w:cs="Calibri"/>
    </w:rPr>
  </w:style>
  <w:style w:type="character" w:customStyle="1" w:styleId="WW8Num19z1">
    <w:name w:val="WW8Num19z1"/>
    <w:rsid w:val="00C24DCF"/>
  </w:style>
  <w:style w:type="character" w:customStyle="1" w:styleId="WW8Num20z0">
    <w:name w:val="WW8Num20z0"/>
    <w:rsid w:val="00C24DCF"/>
    <w:rPr>
      <w:rFonts w:ascii="Calibri" w:eastAsia="Calibri" w:hAnsi="Calibri" w:cs="Times New Roman"/>
    </w:rPr>
  </w:style>
  <w:style w:type="character" w:customStyle="1" w:styleId="WW8Num20z1">
    <w:name w:val="WW8Num20z1"/>
    <w:rsid w:val="00C24DCF"/>
    <w:rPr>
      <w:rFonts w:ascii="Courier New" w:hAnsi="Courier New" w:cs="Courier New"/>
    </w:rPr>
  </w:style>
  <w:style w:type="character" w:customStyle="1" w:styleId="WW8Num20z2">
    <w:name w:val="WW8Num20z2"/>
    <w:rsid w:val="00C24DCF"/>
    <w:rPr>
      <w:rFonts w:ascii="Wingdings" w:hAnsi="Wingdings" w:cs="Wingdings"/>
    </w:rPr>
  </w:style>
  <w:style w:type="character" w:customStyle="1" w:styleId="WW8Num20z3">
    <w:name w:val="WW8Num20z3"/>
    <w:rsid w:val="00C24DCF"/>
    <w:rPr>
      <w:rFonts w:ascii="Symbol" w:hAnsi="Symbol" w:cs="Symbol"/>
    </w:rPr>
  </w:style>
  <w:style w:type="character" w:customStyle="1" w:styleId="WW-DefaultParagraphFont11111111111111111">
    <w:name w:val="WW-Default Paragraph Font11111111111111111"/>
    <w:rsid w:val="00C24DCF"/>
  </w:style>
  <w:style w:type="character" w:customStyle="1" w:styleId="WW8Num19z2">
    <w:name w:val="WW8Num19z2"/>
    <w:rsid w:val="00C24DCF"/>
  </w:style>
  <w:style w:type="character" w:customStyle="1" w:styleId="WW8Num19z3">
    <w:name w:val="WW8Num19z3"/>
    <w:rsid w:val="00C24DCF"/>
  </w:style>
  <w:style w:type="character" w:customStyle="1" w:styleId="WW8Num19z4">
    <w:name w:val="WW8Num19z4"/>
    <w:rsid w:val="00C24DCF"/>
  </w:style>
  <w:style w:type="character" w:customStyle="1" w:styleId="WW8Num19z5">
    <w:name w:val="WW8Num19z5"/>
    <w:rsid w:val="00C24DCF"/>
  </w:style>
  <w:style w:type="character" w:customStyle="1" w:styleId="WW8Num19z6">
    <w:name w:val="WW8Num19z6"/>
    <w:rsid w:val="00C24DCF"/>
  </w:style>
  <w:style w:type="character" w:customStyle="1" w:styleId="WW8Num19z7">
    <w:name w:val="WW8Num19z7"/>
    <w:rsid w:val="00C24DCF"/>
  </w:style>
  <w:style w:type="character" w:customStyle="1" w:styleId="WW8Num19z8">
    <w:name w:val="WW8Num19z8"/>
    <w:rsid w:val="00C24DCF"/>
  </w:style>
  <w:style w:type="character" w:customStyle="1" w:styleId="WW8Num20z4">
    <w:name w:val="WW8Num20z4"/>
    <w:rsid w:val="00C24DCF"/>
  </w:style>
  <w:style w:type="character" w:customStyle="1" w:styleId="WW8Num20z5">
    <w:name w:val="WW8Num20z5"/>
    <w:rsid w:val="00C24DCF"/>
  </w:style>
  <w:style w:type="character" w:customStyle="1" w:styleId="WW8Num20z6">
    <w:name w:val="WW8Num20z6"/>
    <w:rsid w:val="00C24DCF"/>
  </w:style>
  <w:style w:type="character" w:customStyle="1" w:styleId="WW8Num20z7">
    <w:name w:val="WW8Num20z7"/>
    <w:rsid w:val="00C24DCF"/>
  </w:style>
  <w:style w:type="character" w:customStyle="1" w:styleId="WW8Num20z8">
    <w:name w:val="WW8Num20z8"/>
    <w:rsid w:val="00C24DCF"/>
  </w:style>
  <w:style w:type="character" w:customStyle="1" w:styleId="WW-DefaultParagraphFont111111111111111111">
    <w:name w:val="WW-Default Paragraph Font111111111111111111"/>
    <w:rsid w:val="00C24DCF"/>
  </w:style>
  <w:style w:type="character" w:customStyle="1" w:styleId="WW-DefaultParagraphFont1111111111111111111">
    <w:name w:val="WW-Default Paragraph Font1111111111111111111"/>
    <w:rsid w:val="00C24DCF"/>
  </w:style>
  <w:style w:type="character" w:customStyle="1" w:styleId="WW8Num21z0">
    <w:name w:val="WW8Num21z0"/>
    <w:rsid w:val="00C24DCF"/>
    <w:rPr>
      <w:rFonts w:ascii="Calibri" w:eastAsia="Times New Roman" w:hAnsi="Calibri" w:cs="Calibri"/>
    </w:rPr>
  </w:style>
  <w:style w:type="character" w:customStyle="1" w:styleId="WW8Num21z1">
    <w:name w:val="WW8Num21z1"/>
    <w:rsid w:val="00C24DCF"/>
    <w:rPr>
      <w:rFonts w:ascii="Courier New" w:hAnsi="Courier New" w:cs="Courier New"/>
    </w:rPr>
  </w:style>
  <w:style w:type="character" w:customStyle="1" w:styleId="WW8Num21z2">
    <w:name w:val="WW8Num21z2"/>
    <w:rsid w:val="00C24DCF"/>
    <w:rPr>
      <w:rFonts w:ascii="Wingdings" w:hAnsi="Wingdings" w:cs="Wingdings"/>
    </w:rPr>
  </w:style>
  <w:style w:type="character" w:customStyle="1" w:styleId="WW8Num21z3">
    <w:name w:val="WW8Num21z3"/>
    <w:rsid w:val="00C24DCF"/>
    <w:rPr>
      <w:rFonts w:ascii="Symbol" w:hAnsi="Symbol" w:cs="Symbol"/>
    </w:rPr>
  </w:style>
  <w:style w:type="character" w:customStyle="1" w:styleId="WW8Num22z0">
    <w:name w:val="WW8Num22z0"/>
    <w:rsid w:val="00C24DCF"/>
    <w:rPr>
      <w:rFonts w:ascii="Symbol" w:hAnsi="Symbol" w:cs="Symbol"/>
    </w:rPr>
  </w:style>
  <w:style w:type="character" w:customStyle="1" w:styleId="WW8Num22z1">
    <w:name w:val="WW8Num22z1"/>
    <w:rsid w:val="00C24DCF"/>
    <w:rPr>
      <w:rFonts w:ascii="Courier New" w:hAnsi="Courier New" w:cs="Courier New"/>
    </w:rPr>
  </w:style>
  <w:style w:type="character" w:customStyle="1" w:styleId="WW8Num22z2">
    <w:name w:val="WW8Num22z2"/>
    <w:rsid w:val="00C24DCF"/>
    <w:rPr>
      <w:rFonts w:ascii="Wingdings" w:hAnsi="Wingdings" w:cs="Wingdings"/>
    </w:rPr>
  </w:style>
  <w:style w:type="character" w:customStyle="1" w:styleId="WW8Num23z0">
    <w:name w:val="WW8Num23z0"/>
    <w:rsid w:val="00C24DCF"/>
    <w:rPr>
      <w:rFonts w:ascii="Calibri" w:eastAsia="Times New Roman" w:hAnsi="Calibri" w:cs="Calibri"/>
    </w:rPr>
  </w:style>
  <w:style w:type="character" w:customStyle="1" w:styleId="WW8Num23z1">
    <w:name w:val="WW8Num23z1"/>
    <w:rsid w:val="00C24DCF"/>
    <w:rPr>
      <w:rFonts w:ascii="Courier New" w:hAnsi="Courier New" w:cs="Courier New"/>
    </w:rPr>
  </w:style>
  <w:style w:type="character" w:customStyle="1" w:styleId="WW8Num23z2">
    <w:name w:val="WW8Num23z2"/>
    <w:rsid w:val="00C24DCF"/>
    <w:rPr>
      <w:rFonts w:ascii="Wingdings" w:hAnsi="Wingdings" w:cs="Wingdings"/>
    </w:rPr>
  </w:style>
  <w:style w:type="character" w:customStyle="1" w:styleId="WW8Num23z3">
    <w:name w:val="WW8Num23z3"/>
    <w:rsid w:val="00C24DCF"/>
    <w:rPr>
      <w:rFonts w:ascii="Symbol" w:hAnsi="Symbol" w:cs="Symbol"/>
    </w:rPr>
  </w:style>
  <w:style w:type="character" w:customStyle="1" w:styleId="WW8Num24z0">
    <w:name w:val="WW8Num24z0"/>
    <w:rsid w:val="00C24DCF"/>
    <w:rPr>
      <w:rFonts w:ascii="Symbol" w:hAnsi="Symbol" w:cs="Symbol"/>
      <w:strike/>
      <w:color w:val="0070C0"/>
      <w:position w:val="0"/>
      <w:sz w:val="24"/>
      <w:vertAlign w:val="baseline"/>
      <w:lang w:val="el-GR"/>
    </w:rPr>
  </w:style>
  <w:style w:type="character" w:customStyle="1" w:styleId="WW8Num24z1">
    <w:name w:val="WW8Num24z1"/>
    <w:rsid w:val="00C24DCF"/>
    <w:rPr>
      <w:rFonts w:ascii="Courier New" w:hAnsi="Courier New" w:cs="Courier New"/>
    </w:rPr>
  </w:style>
  <w:style w:type="character" w:customStyle="1" w:styleId="WW8Num24z2">
    <w:name w:val="WW8Num24z2"/>
    <w:rsid w:val="00C24DCF"/>
    <w:rPr>
      <w:rFonts w:ascii="Wingdings" w:hAnsi="Wingdings" w:cs="Wingdings"/>
    </w:rPr>
  </w:style>
  <w:style w:type="character" w:customStyle="1" w:styleId="WW8Num25z0">
    <w:name w:val="WW8Num25z0"/>
    <w:rsid w:val="00C24DCF"/>
    <w:rPr>
      <w:rFonts w:ascii="Symbol" w:hAnsi="Symbol" w:cs="Symbol"/>
    </w:rPr>
  </w:style>
  <w:style w:type="character" w:customStyle="1" w:styleId="WW8Num25z1">
    <w:name w:val="WW8Num25z1"/>
    <w:rsid w:val="00C24DCF"/>
    <w:rPr>
      <w:rFonts w:ascii="Courier New" w:hAnsi="Courier New" w:cs="Courier New"/>
    </w:rPr>
  </w:style>
  <w:style w:type="character" w:customStyle="1" w:styleId="WW8Num25z2">
    <w:name w:val="WW8Num25z2"/>
    <w:rsid w:val="00C24DCF"/>
    <w:rPr>
      <w:rFonts w:ascii="Wingdings" w:hAnsi="Wingdings" w:cs="Wingdings"/>
    </w:rPr>
  </w:style>
  <w:style w:type="character" w:customStyle="1" w:styleId="WW8Num26z0">
    <w:name w:val="WW8Num26z0"/>
    <w:rsid w:val="00C24DCF"/>
    <w:rPr>
      <w:rFonts w:ascii="Symbol" w:hAnsi="Symbol" w:cs="Symbol"/>
    </w:rPr>
  </w:style>
  <w:style w:type="character" w:customStyle="1" w:styleId="WW8Num26z1">
    <w:name w:val="WW8Num26z1"/>
    <w:rsid w:val="00C24DCF"/>
    <w:rPr>
      <w:rFonts w:ascii="Courier New" w:hAnsi="Courier New" w:cs="Courier New"/>
    </w:rPr>
  </w:style>
  <w:style w:type="character" w:customStyle="1" w:styleId="WW8Num26z2">
    <w:name w:val="WW8Num26z2"/>
    <w:rsid w:val="00C24DCF"/>
    <w:rPr>
      <w:rFonts w:ascii="Wingdings" w:hAnsi="Wingdings" w:cs="Wingdings"/>
    </w:rPr>
  </w:style>
  <w:style w:type="character" w:customStyle="1" w:styleId="WW8Num27z0">
    <w:name w:val="WW8Num27z0"/>
    <w:rsid w:val="00C24DCF"/>
    <w:rPr>
      <w:rFonts w:ascii="Calibri" w:eastAsia="Times New Roman" w:hAnsi="Calibri" w:cs="Calibri"/>
    </w:rPr>
  </w:style>
  <w:style w:type="character" w:customStyle="1" w:styleId="WW8Num27z1">
    <w:name w:val="WW8Num27z1"/>
    <w:rsid w:val="00C24DCF"/>
    <w:rPr>
      <w:rFonts w:ascii="Courier New" w:hAnsi="Courier New" w:cs="Courier New"/>
    </w:rPr>
  </w:style>
  <w:style w:type="character" w:customStyle="1" w:styleId="WW8Num27z2">
    <w:name w:val="WW8Num27z2"/>
    <w:rsid w:val="00C24DCF"/>
    <w:rPr>
      <w:rFonts w:ascii="Wingdings" w:hAnsi="Wingdings" w:cs="Wingdings"/>
    </w:rPr>
  </w:style>
  <w:style w:type="character" w:customStyle="1" w:styleId="WW8Num27z3">
    <w:name w:val="WW8Num27z3"/>
    <w:rsid w:val="00C24DCF"/>
    <w:rPr>
      <w:rFonts w:ascii="Symbol" w:hAnsi="Symbol" w:cs="Symbol"/>
    </w:rPr>
  </w:style>
  <w:style w:type="character" w:customStyle="1" w:styleId="WW8Num28z0">
    <w:name w:val="WW8Num28z0"/>
    <w:rsid w:val="00C24DCF"/>
    <w:rPr>
      <w:rFonts w:ascii="Symbol" w:hAnsi="Symbol" w:cs="Symbol"/>
    </w:rPr>
  </w:style>
  <w:style w:type="character" w:customStyle="1" w:styleId="WW8Num28z1">
    <w:name w:val="WW8Num28z1"/>
    <w:rsid w:val="00C24DCF"/>
    <w:rPr>
      <w:rFonts w:ascii="Courier New" w:hAnsi="Courier New" w:cs="Courier New"/>
    </w:rPr>
  </w:style>
  <w:style w:type="character" w:customStyle="1" w:styleId="WW8Num28z2">
    <w:name w:val="WW8Num28z2"/>
    <w:rsid w:val="00C24DCF"/>
    <w:rPr>
      <w:rFonts w:ascii="Wingdings" w:hAnsi="Wingdings" w:cs="Wingdings"/>
    </w:rPr>
  </w:style>
  <w:style w:type="character" w:customStyle="1" w:styleId="WW8Num29z0">
    <w:name w:val="WW8Num29z0"/>
    <w:rsid w:val="00C24DCF"/>
    <w:rPr>
      <w:rFonts w:ascii="Calibri" w:eastAsia="Times New Roman" w:hAnsi="Calibri" w:cs="Calibri"/>
    </w:rPr>
  </w:style>
  <w:style w:type="character" w:customStyle="1" w:styleId="WW8Num29z1">
    <w:name w:val="WW8Num29z1"/>
    <w:rsid w:val="00C24DCF"/>
    <w:rPr>
      <w:rFonts w:ascii="Courier New" w:hAnsi="Courier New" w:cs="Courier New"/>
    </w:rPr>
  </w:style>
  <w:style w:type="character" w:customStyle="1" w:styleId="WW8Num29z2">
    <w:name w:val="WW8Num29z2"/>
    <w:rsid w:val="00C24DCF"/>
    <w:rPr>
      <w:rFonts w:ascii="Wingdings" w:hAnsi="Wingdings" w:cs="Wingdings"/>
    </w:rPr>
  </w:style>
  <w:style w:type="character" w:customStyle="1" w:styleId="WW8Num29z3">
    <w:name w:val="WW8Num29z3"/>
    <w:rsid w:val="00C24DCF"/>
    <w:rPr>
      <w:rFonts w:ascii="Symbol" w:hAnsi="Symbol" w:cs="Symbol"/>
    </w:rPr>
  </w:style>
  <w:style w:type="character" w:customStyle="1" w:styleId="WW8Num30z0">
    <w:name w:val="WW8Num30z0"/>
    <w:rsid w:val="00C24DCF"/>
    <w:rPr>
      <w:rFonts w:ascii="Symbol" w:hAnsi="Symbol" w:cs="Symbol"/>
      <w:shd w:val="clear" w:color="auto" w:fill="FFFF00"/>
    </w:rPr>
  </w:style>
  <w:style w:type="character" w:customStyle="1" w:styleId="WW8Num30z1">
    <w:name w:val="WW8Num30z1"/>
    <w:rsid w:val="00C24DCF"/>
    <w:rPr>
      <w:rFonts w:ascii="Courier New" w:hAnsi="Courier New" w:cs="Courier New"/>
    </w:rPr>
  </w:style>
  <w:style w:type="character" w:customStyle="1" w:styleId="WW8Num30z2">
    <w:name w:val="WW8Num30z2"/>
    <w:rsid w:val="00C24DCF"/>
    <w:rPr>
      <w:rFonts w:ascii="Wingdings" w:hAnsi="Wingdings" w:cs="Wingdings"/>
    </w:rPr>
  </w:style>
  <w:style w:type="character" w:customStyle="1" w:styleId="WW8Num31z0">
    <w:name w:val="WW8Num31z0"/>
    <w:rsid w:val="00C24DCF"/>
    <w:rPr>
      <w:rFonts w:cs="Times New Roman"/>
    </w:rPr>
  </w:style>
  <w:style w:type="character" w:customStyle="1" w:styleId="WW8Num32z0">
    <w:name w:val="WW8Num32z0"/>
    <w:rsid w:val="00C24DCF"/>
  </w:style>
  <w:style w:type="character" w:customStyle="1" w:styleId="WW8Num32z1">
    <w:name w:val="WW8Num32z1"/>
    <w:rsid w:val="00C24DCF"/>
  </w:style>
  <w:style w:type="character" w:customStyle="1" w:styleId="WW8Num32z2">
    <w:name w:val="WW8Num32z2"/>
    <w:rsid w:val="00C24DCF"/>
  </w:style>
  <w:style w:type="character" w:customStyle="1" w:styleId="WW8Num32z3">
    <w:name w:val="WW8Num32z3"/>
    <w:rsid w:val="00C24DCF"/>
  </w:style>
  <w:style w:type="character" w:customStyle="1" w:styleId="WW8Num32z4">
    <w:name w:val="WW8Num32z4"/>
    <w:rsid w:val="00C24DCF"/>
  </w:style>
  <w:style w:type="character" w:customStyle="1" w:styleId="WW8Num32z5">
    <w:name w:val="WW8Num32z5"/>
    <w:rsid w:val="00C24DCF"/>
  </w:style>
  <w:style w:type="character" w:customStyle="1" w:styleId="WW8Num32z6">
    <w:name w:val="WW8Num32z6"/>
    <w:rsid w:val="00C24DCF"/>
  </w:style>
  <w:style w:type="character" w:customStyle="1" w:styleId="WW8Num32z7">
    <w:name w:val="WW8Num32z7"/>
    <w:rsid w:val="00C24DCF"/>
  </w:style>
  <w:style w:type="character" w:customStyle="1" w:styleId="WW8Num32z8">
    <w:name w:val="WW8Num32z8"/>
    <w:rsid w:val="00C24DCF"/>
  </w:style>
  <w:style w:type="character" w:customStyle="1" w:styleId="WW8Num33z0">
    <w:name w:val="WW8Num33z0"/>
    <w:rsid w:val="00C24DCF"/>
    <w:rPr>
      <w:rFonts w:ascii="Symbol" w:eastAsia="Calibri" w:hAnsi="Symbol" w:cs="Symbol"/>
    </w:rPr>
  </w:style>
  <w:style w:type="character" w:customStyle="1" w:styleId="WW8Num33z1">
    <w:name w:val="WW8Num33z1"/>
    <w:rsid w:val="00C24DCF"/>
    <w:rPr>
      <w:rFonts w:ascii="Courier New" w:hAnsi="Courier New" w:cs="Courier New"/>
    </w:rPr>
  </w:style>
  <w:style w:type="character" w:customStyle="1" w:styleId="WW8Num33z2">
    <w:name w:val="WW8Num33z2"/>
    <w:rsid w:val="00C24DCF"/>
    <w:rPr>
      <w:rFonts w:ascii="Wingdings" w:hAnsi="Wingdings" w:cs="Wingdings"/>
    </w:rPr>
  </w:style>
  <w:style w:type="character" w:customStyle="1" w:styleId="WW8Num34z0">
    <w:name w:val="WW8Num34z0"/>
    <w:rsid w:val="00C24DCF"/>
    <w:rPr>
      <w:rFonts w:ascii="Symbol" w:hAnsi="Symbol" w:cs="Symbol"/>
    </w:rPr>
  </w:style>
  <w:style w:type="character" w:customStyle="1" w:styleId="WW8Num34z1">
    <w:name w:val="WW8Num34z1"/>
    <w:rsid w:val="00C24DCF"/>
    <w:rPr>
      <w:rFonts w:ascii="Courier New" w:hAnsi="Courier New" w:cs="Courier New"/>
    </w:rPr>
  </w:style>
  <w:style w:type="character" w:customStyle="1" w:styleId="WW8Num34z2">
    <w:name w:val="WW8Num34z2"/>
    <w:rsid w:val="00C24DCF"/>
    <w:rPr>
      <w:rFonts w:ascii="Wingdings" w:hAnsi="Wingdings" w:cs="Wingdings"/>
    </w:rPr>
  </w:style>
  <w:style w:type="character" w:customStyle="1" w:styleId="WW8Num35z0">
    <w:name w:val="WW8Num35z0"/>
    <w:rsid w:val="00C24DCF"/>
    <w:rPr>
      <w:rFonts w:ascii="Calibri" w:eastAsia="Times New Roman" w:hAnsi="Calibri" w:cs="Calibri"/>
    </w:rPr>
  </w:style>
  <w:style w:type="character" w:customStyle="1" w:styleId="WW8Num35z1">
    <w:name w:val="WW8Num35z1"/>
    <w:rsid w:val="00C24DCF"/>
    <w:rPr>
      <w:rFonts w:ascii="Courier New" w:hAnsi="Courier New" w:cs="Courier New"/>
    </w:rPr>
  </w:style>
  <w:style w:type="character" w:customStyle="1" w:styleId="WW8Num35z2">
    <w:name w:val="WW8Num35z2"/>
    <w:rsid w:val="00C24DCF"/>
    <w:rPr>
      <w:rFonts w:ascii="Wingdings" w:hAnsi="Wingdings" w:cs="Wingdings"/>
    </w:rPr>
  </w:style>
  <w:style w:type="character" w:customStyle="1" w:styleId="WW8Num35z3">
    <w:name w:val="WW8Num35z3"/>
    <w:rsid w:val="00C24DCF"/>
    <w:rPr>
      <w:rFonts w:ascii="Symbol" w:hAnsi="Symbol" w:cs="Symbol"/>
    </w:rPr>
  </w:style>
  <w:style w:type="character" w:customStyle="1" w:styleId="WW8Num36z0">
    <w:name w:val="WW8Num36z0"/>
    <w:rsid w:val="00C24DCF"/>
    <w:rPr>
      <w:lang w:val="el-GR"/>
    </w:rPr>
  </w:style>
  <w:style w:type="character" w:customStyle="1" w:styleId="WW8Num36z1">
    <w:name w:val="WW8Num36z1"/>
    <w:rsid w:val="00C24DCF"/>
  </w:style>
  <w:style w:type="character" w:customStyle="1" w:styleId="WW8Num36z2">
    <w:name w:val="WW8Num36z2"/>
    <w:rsid w:val="00C24DCF"/>
  </w:style>
  <w:style w:type="character" w:customStyle="1" w:styleId="WW8Num36z3">
    <w:name w:val="WW8Num36z3"/>
    <w:rsid w:val="00C24DCF"/>
  </w:style>
  <w:style w:type="character" w:customStyle="1" w:styleId="WW8Num36z4">
    <w:name w:val="WW8Num36z4"/>
    <w:rsid w:val="00C24DCF"/>
  </w:style>
  <w:style w:type="character" w:customStyle="1" w:styleId="WW8Num36z5">
    <w:name w:val="WW8Num36z5"/>
    <w:rsid w:val="00C24DCF"/>
  </w:style>
  <w:style w:type="character" w:customStyle="1" w:styleId="WW8Num36z6">
    <w:name w:val="WW8Num36z6"/>
    <w:rsid w:val="00C24DCF"/>
  </w:style>
  <w:style w:type="character" w:customStyle="1" w:styleId="WW8Num36z7">
    <w:name w:val="WW8Num36z7"/>
    <w:rsid w:val="00C24DCF"/>
  </w:style>
  <w:style w:type="character" w:customStyle="1" w:styleId="WW8Num36z8">
    <w:name w:val="WW8Num36z8"/>
    <w:rsid w:val="00C24DCF"/>
  </w:style>
  <w:style w:type="character" w:customStyle="1" w:styleId="WW8Num37z0">
    <w:name w:val="WW8Num37z0"/>
    <w:rsid w:val="00C24DCF"/>
    <w:rPr>
      <w:rFonts w:ascii="Calibri" w:eastAsia="Times New Roman" w:hAnsi="Calibri" w:cs="Calibri"/>
    </w:rPr>
  </w:style>
  <w:style w:type="character" w:customStyle="1" w:styleId="WW8Num37z1">
    <w:name w:val="WW8Num37z1"/>
    <w:rsid w:val="00C24DCF"/>
    <w:rPr>
      <w:rFonts w:ascii="Courier New" w:hAnsi="Courier New" w:cs="Courier New"/>
    </w:rPr>
  </w:style>
  <w:style w:type="character" w:customStyle="1" w:styleId="WW8Num37z2">
    <w:name w:val="WW8Num37z2"/>
    <w:rsid w:val="00C24DCF"/>
    <w:rPr>
      <w:rFonts w:ascii="Wingdings" w:hAnsi="Wingdings" w:cs="Wingdings"/>
    </w:rPr>
  </w:style>
  <w:style w:type="character" w:customStyle="1" w:styleId="WW8Num37z3">
    <w:name w:val="WW8Num37z3"/>
    <w:rsid w:val="00C24DCF"/>
    <w:rPr>
      <w:rFonts w:ascii="Symbol" w:hAnsi="Symbol" w:cs="Symbol"/>
    </w:rPr>
  </w:style>
  <w:style w:type="character" w:customStyle="1" w:styleId="WW8Num38z0">
    <w:name w:val="WW8Num38z0"/>
    <w:rsid w:val="00C24DCF"/>
  </w:style>
  <w:style w:type="character" w:customStyle="1" w:styleId="WW8Num38z1">
    <w:name w:val="WW8Num38z1"/>
    <w:rsid w:val="00C24DCF"/>
  </w:style>
  <w:style w:type="character" w:customStyle="1" w:styleId="WW8Num38z2">
    <w:name w:val="WW8Num38z2"/>
    <w:rsid w:val="00C24DCF"/>
  </w:style>
  <w:style w:type="character" w:customStyle="1" w:styleId="WW8Num38z3">
    <w:name w:val="WW8Num38z3"/>
    <w:rsid w:val="00C24DCF"/>
  </w:style>
  <w:style w:type="character" w:customStyle="1" w:styleId="WW8Num38z4">
    <w:name w:val="WW8Num38z4"/>
    <w:rsid w:val="00C24DCF"/>
  </w:style>
  <w:style w:type="character" w:customStyle="1" w:styleId="WW8Num38z5">
    <w:name w:val="WW8Num38z5"/>
    <w:rsid w:val="00C24DCF"/>
  </w:style>
  <w:style w:type="character" w:customStyle="1" w:styleId="WW8Num38z6">
    <w:name w:val="WW8Num38z6"/>
    <w:rsid w:val="00C24DCF"/>
  </w:style>
  <w:style w:type="character" w:customStyle="1" w:styleId="WW8Num38z7">
    <w:name w:val="WW8Num38z7"/>
    <w:rsid w:val="00C24DCF"/>
  </w:style>
  <w:style w:type="character" w:customStyle="1" w:styleId="WW8Num38z8">
    <w:name w:val="WW8Num38z8"/>
    <w:rsid w:val="00C24DCF"/>
  </w:style>
  <w:style w:type="character" w:customStyle="1" w:styleId="WW-DefaultParagraphFont11111111111111111111">
    <w:name w:val="WW-Default Paragraph Font11111111111111111111"/>
    <w:rsid w:val="00C24DCF"/>
  </w:style>
  <w:style w:type="character" w:customStyle="1" w:styleId="WW8Num4z1">
    <w:name w:val="WW8Num4z1"/>
    <w:rsid w:val="00C24DCF"/>
    <w:rPr>
      <w:rFonts w:cs="Times New Roman"/>
    </w:rPr>
  </w:style>
  <w:style w:type="character" w:customStyle="1" w:styleId="WW8Num5z1">
    <w:name w:val="WW8Num5z1"/>
    <w:rsid w:val="00C24DCF"/>
    <w:rPr>
      <w:rFonts w:cs="Times New Roman"/>
    </w:rPr>
  </w:style>
  <w:style w:type="character" w:customStyle="1" w:styleId="WW8Num29z4">
    <w:name w:val="WW8Num29z4"/>
    <w:rsid w:val="00C24DCF"/>
  </w:style>
  <w:style w:type="character" w:customStyle="1" w:styleId="WW8Num29z5">
    <w:name w:val="WW8Num29z5"/>
    <w:rsid w:val="00C24DCF"/>
  </w:style>
  <w:style w:type="character" w:customStyle="1" w:styleId="WW8Num29z6">
    <w:name w:val="WW8Num29z6"/>
    <w:rsid w:val="00C24DCF"/>
  </w:style>
  <w:style w:type="character" w:customStyle="1" w:styleId="WW8Num29z7">
    <w:name w:val="WW8Num29z7"/>
    <w:rsid w:val="00C24DCF"/>
  </w:style>
  <w:style w:type="character" w:customStyle="1" w:styleId="WW8Num29z8">
    <w:name w:val="WW8Num29z8"/>
    <w:rsid w:val="00C24DCF"/>
  </w:style>
  <w:style w:type="character" w:customStyle="1" w:styleId="WW8Num30z3">
    <w:name w:val="WW8Num30z3"/>
    <w:rsid w:val="00C24DCF"/>
    <w:rPr>
      <w:rFonts w:ascii="Symbol" w:hAnsi="Symbol" w:cs="Symbol"/>
    </w:rPr>
  </w:style>
  <w:style w:type="character" w:customStyle="1" w:styleId="WW8Num31z1">
    <w:name w:val="WW8Num31z1"/>
    <w:rsid w:val="00C24DCF"/>
  </w:style>
  <w:style w:type="character" w:customStyle="1" w:styleId="WW8Num31z2">
    <w:name w:val="WW8Num31z2"/>
    <w:rsid w:val="00C24DCF"/>
  </w:style>
  <w:style w:type="character" w:customStyle="1" w:styleId="WW8Num31z3">
    <w:name w:val="WW8Num31z3"/>
    <w:rsid w:val="00C24DCF"/>
  </w:style>
  <w:style w:type="character" w:customStyle="1" w:styleId="WW8Num31z4">
    <w:name w:val="WW8Num31z4"/>
    <w:rsid w:val="00C24DCF"/>
  </w:style>
  <w:style w:type="character" w:customStyle="1" w:styleId="WW8Num31z5">
    <w:name w:val="WW8Num31z5"/>
    <w:rsid w:val="00C24DCF"/>
  </w:style>
  <w:style w:type="character" w:customStyle="1" w:styleId="WW8Num31z6">
    <w:name w:val="WW8Num31z6"/>
    <w:rsid w:val="00C24DCF"/>
  </w:style>
  <w:style w:type="character" w:customStyle="1" w:styleId="WW8Num31z7">
    <w:name w:val="WW8Num31z7"/>
    <w:rsid w:val="00C24DCF"/>
  </w:style>
  <w:style w:type="character" w:customStyle="1" w:styleId="WW8Num31z8">
    <w:name w:val="WW8Num31z8"/>
    <w:rsid w:val="00C24DCF"/>
  </w:style>
  <w:style w:type="character" w:customStyle="1" w:styleId="WW8Num39z0">
    <w:name w:val="WW8Num39z0"/>
    <w:rsid w:val="00C24DCF"/>
    <w:rPr>
      <w:rFonts w:ascii="Calibri" w:eastAsia="Times New Roman" w:hAnsi="Calibri" w:cs="Calibri"/>
    </w:rPr>
  </w:style>
  <w:style w:type="character" w:customStyle="1" w:styleId="WW8Num39z1">
    <w:name w:val="WW8Num39z1"/>
    <w:rsid w:val="00C24DCF"/>
    <w:rPr>
      <w:rFonts w:ascii="Courier New" w:hAnsi="Courier New" w:cs="Courier New"/>
    </w:rPr>
  </w:style>
  <w:style w:type="character" w:customStyle="1" w:styleId="WW8Num39z2">
    <w:name w:val="WW8Num39z2"/>
    <w:rsid w:val="00C24DCF"/>
    <w:rPr>
      <w:rFonts w:ascii="Wingdings" w:hAnsi="Wingdings" w:cs="Wingdings"/>
    </w:rPr>
  </w:style>
  <w:style w:type="character" w:customStyle="1" w:styleId="WW8Num39z3">
    <w:name w:val="WW8Num39z3"/>
    <w:rsid w:val="00C24DCF"/>
    <w:rPr>
      <w:rFonts w:ascii="Symbol" w:hAnsi="Symbol" w:cs="Symbol"/>
    </w:rPr>
  </w:style>
  <w:style w:type="character" w:customStyle="1" w:styleId="WW8Num40z0">
    <w:name w:val="WW8Num40z0"/>
    <w:rsid w:val="00C24DCF"/>
    <w:rPr>
      <w:rFonts w:ascii="Symbol" w:hAnsi="Symbol" w:cs="Symbol"/>
    </w:rPr>
  </w:style>
  <w:style w:type="character" w:customStyle="1" w:styleId="WW8Num40z1">
    <w:name w:val="WW8Num40z1"/>
    <w:rsid w:val="00C24DCF"/>
    <w:rPr>
      <w:rFonts w:ascii="Courier New" w:hAnsi="Courier New" w:cs="Courier New"/>
    </w:rPr>
  </w:style>
  <w:style w:type="character" w:customStyle="1" w:styleId="WW8Num40z2">
    <w:name w:val="WW8Num40z2"/>
    <w:rsid w:val="00C24DCF"/>
    <w:rPr>
      <w:rFonts w:ascii="Wingdings" w:hAnsi="Wingdings" w:cs="Wingdings"/>
    </w:rPr>
  </w:style>
  <w:style w:type="character" w:customStyle="1" w:styleId="WW8Num41z0">
    <w:name w:val="WW8Num41z0"/>
    <w:rsid w:val="00C24DCF"/>
    <w:rPr>
      <w:rFonts w:ascii="Arial" w:hAnsi="Arial" w:cs="Times New Roman"/>
      <w:b/>
      <w:i w:val="0"/>
      <w:sz w:val="20"/>
      <w:szCs w:val="20"/>
    </w:rPr>
  </w:style>
  <w:style w:type="character" w:customStyle="1" w:styleId="WW8Num41z1">
    <w:name w:val="WW8Num41z1"/>
    <w:rsid w:val="00C24DCF"/>
    <w:rPr>
      <w:rFonts w:cs="Times New Roman"/>
    </w:rPr>
  </w:style>
  <w:style w:type="character" w:customStyle="1" w:styleId="WW8Num41z2">
    <w:name w:val="WW8Num41z2"/>
    <w:rsid w:val="00C24DCF"/>
    <w:rPr>
      <w:rFonts w:ascii="Arial" w:hAnsi="Arial" w:cs="Times New Roman"/>
      <w:b w:val="0"/>
      <w:i w:val="0"/>
    </w:rPr>
  </w:style>
  <w:style w:type="character" w:customStyle="1" w:styleId="WW8Num41z3">
    <w:name w:val="WW8Num41z3"/>
    <w:rsid w:val="00C24DCF"/>
    <w:rPr>
      <w:rFonts w:ascii="Arial" w:hAnsi="Arial" w:cs="Times New Roman"/>
      <w:b w:val="0"/>
      <w:i w:val="0"/>
      <w:sz w:val="20"/>
      <w:szCs w:val="20"/>
    </w:rPr>
  </w:style>
  <w:style w:type="character" w:customStyle="1" w:styleId="DefaultParagraphFont1">
    <w:name w:val="Default Paragraph Font1"/>
    <w:rsid w:val="00C24DCF"/>
  </w:style>
  <w:style w:type="character" w:customStyle="1" w:styleId="Heading1Char">
    <w:name w:val="Heading 1 Char"/>
    <w:rsid w:val="00C24DCF"/>
    <w:rPr>
      <w:rFonts w:ascii="Arial" w:hAnsi="Arial" w:cs="Arial"/>
      <w:b/>
      <w:bCs/>
      <w:color w:val="333399"/>
      <w:sz w:val="28"/>
      <w:szCs w:val="32"/>
      <w:lang w:val="en-US"/>
    </w:rPr>
  </w:style>
  <w:style w:type="character" w:customStyle="1" w:styleId="Heading2Char">
    <w:name w:val="Heading 2 Char"/>
    <w:rsid w:val="00C24DCF"/>
    <w:rPr>
      <w:rFonts w:ascii="Arial" w:hAnsi="Arial" w:cs="Arial"/>
      <w:b/>
      <w:color w:val="002060"/>
      <w:sz w:val="24"/>
      <w:szCs w:val="22"/>
      <w:lang w:val="en-GB"/>
    </w:rPr>
  </w:style>
  <w:style w:type="character" w:customStyle="1" w:styleId="Heading5Char">
    <w:name w:val="Heading 5 Char"/>
    <w:rsid w:val="00C24DCF"/>
    <w:rPr>
      <w:rFonts w:ascii="Calibri" w:eastAsia="Times New Roman" w:hAnsi="Calibri" w:cs="Times New Roman"/>
      <w:b/>
      <w:bCs/>
      <w:i/>
      <w:iCs/>
      <w:sz w:val="26"/>
      <w:szCs w:val="26"/>
      <w:lang w:val="en-GB"/>
    </w:rPr>
  </w:style>
  <w:style w:type="character" w:customStyle="1" w:styleId="DateChar">
    <w:name w:val="Date Char"/>
    <w:rsid w:val="00C24DCF"/>
    <w:rPr>
      <w:sz w:val="24"/>
      <w:szCs w:val="24"/>
      <w:lang w:val="en-GB"/>
    </w:rPr>
  </w:style>
  <w:style w:type="character" w:customStyle="1" w:styleId="FooterChar">
    <w:name w:val="Footer Char"/>
    <w:rsid w:val="00C24DCF"/>
    <w:rPr>
      <w:rFonts w:eastAsia="MS Mincho" w:cs="Times New Roman"/>
      <w:sz w:val="24"/>
      <w:szCs w:val="24"/>
      <w:lang w:val="en-US" w:eastAsia="ja-JP"/>
    </w:rPr>
  </w:style>
  <w:style w:type="character" w:styleId="a3">
    <w:name w:val="annotation reference"/>
    <w:rsid w:val="00C24DCF"/>
    <w:rPr>
      <w:sz w:val="16"/>
    </w:rPr>
  </w:style>
  <w:style w:type="character" w:styleId="-">
    <w:name w:val="Hyperlink"/>
    <w:uiPriority w:val="99"/>
    <w:rsid w:val="00C24DCF"/>
    <w:rPr>
      <w:color w:val="0000FF"/>
      <w:u w:val="single"/>
    </w:rPr>
  </w:style>
  <w:style w:type="character" w:customStyle="1" w:styleId="HeaderChar">
    <w:name w:val="Header Char"/>
    <w:rsid w:val="00C24DCF"/>
    <w:rPr>
      <w:rFonts w:cs="Times New Roman"/>
      <w:sz w:val="24"/>
      <w:szCs w:val="24"/>
      <w:lang w:val="en-GB"/>
    </w:rPr>
  </w:style>
  <w:style w:type="character" w:styleId="a4">
    <w:name w:val="page number"/>
    <w:rsid w:val="00C24DCF"/>
    <w:rPr>
      <w:rFonts w:cs="Times New Roman"/>
    </w:rPr>
  </w:style>
  <w:style w:type="character" w:customStyle="1" w:styleId="BalloonTextChar">
    <w:name w:val="Balloon Text Char"/>
    <w:rsid w:val="00C24DCF"/>
    <w:rPr>
      <w:rFonts w:ascii="Tahoma" w:hAnsi="Tahoma" w:cs="Tahoma"/>
      <w:sz w:val="16"/>
      <w:szCs w:val="16"/>
      <w:lang w:val="en-GB"/>
    </w:rPr>
  </w:style>
  <w:style w:type="character" w:customStyle="1" w:styleId="CommentTextChar">
    <w:name w:val="Comment Text Char"/>
    <w:rsid w:val="00C24DCF"/>
    <w:rPr>
      <w:rFonts w:cs="Times New Roman"/>
      <w:lang w:val="en-GB"/>
    </w:rPr>
  </w:style>
  <w:style w:type="character" w:customStyle="1" w:styleId="CommentSubjectChar">
    <w:name w:val="Comment Subject Char"/>
    <w:rsid w:val="00C24DCF"/>
    <w:rPr>
      <w:rFonts w:cs="Times New Roman"/>
      <w:b/>
      <w:bCs/>
      <w:lang w:val="en-GB"/>
    </w:rPr>
  </w:style>
  <w:style w:type="character" w:customStyle="1" w:styleId="BodyTextChar">
    <w:name w:val="Body Text Char"/>
    <w:rsid w:val="00C24DCF"/>
    <w:rPr>
      <w:rFonts w:cs="Times New Roman"/>
      <w:sz w:val="24"/>
      <w:szCs w:val="24"/>
      <w:lang w:val="en-GB"/>
    </w:rPr>
  </w:style>
  <w:style w:type="character" w:customStyle="1" w:styleId="PlaceholderText1">
    <w:name w:val="Placeholder Text1"/>
    <w:rsid w:val="00C24DCF"/>
    <w:rPr>
      <w:rFonts w:cs="Times New Roman"/>
      <w:color w:val="808080"/>
    </w:rPr>
  </w:style>
  <w:style w:type="character" w:customStyle="1" w:styleId="a5">
    <w:name w:val="Χαρακτήρες υποσημείωσης"/>
    <w:rsid w:val="00C24DCF"/>
    <w:rPr>
      <w:rFonts w:cs="Times New Roman"/>
      <w:vertAlign w:val="superscript"/>
    </w:rPr>
  </w:style>
  <w:style w:type="character" w:customStyle="1" w:styleId="FootnoteTextChar">
    <w:name w:val="Footnote Text Char"/>
    <w:rsid w:val="00C24DCF"/>
    <w:rPr>
      <w:rFonts w:ascii="Calibri" w:hAnsi="Calibri" w:cs="Times New Roman"/>
    </w:rPr>
  </w:style>
  <w:style w:type="character" w:customStyle="1" w:styleId="Heading3Char">
    <w:name w:val="Heading 3 Char"/>
    <w:rsid w:val="00C24DCF"/>
    <w:rPr>
      <w:rFonts w:ascii="Arial" w:hAnsi="Arial" w:cs="Arial"/>
      <w:b/>
      <w:bCs/>
      <w:sz w:val="22"/>
      <w:szCs w:val="26"/>
      <w:lang w:val="en-GB"/>
    </w:rPr>
  </w:style>
  <w:style w:type="character" w:customStyle="1" w:styleId="Heading4Char">
    <w:name w:val="Heading 4 Char"/>
    <w:rsid w:val="00C24DCF"/>
    <w:rPr>
      <w:rFonts w:ascii="Arial" w:eastAsia="Times New Roman" w:hAnsi="Arial" w:cs="Times New Roman"/>
      <w:b/>
      <w:bCs/>
      <w:sz w:val="22"/>
      <w:szCs w:val="28"/>
      <w:lang w:val="en-GB"/>
    </w:rPr>
  </w:style>
  <w:style w:type="character" w:customStyle="1" w:styleId="DocTitleChar">
    <w:name w:val="Doc Title Char"/>
    <w:basedOn w:val="Heading1Char"/>
    <w:rsid w:val="00C24DCF"/>
    <w:rPr>
      <w:rFonts w:ascii="Arial" w:hAnsi="Arial" w:cs="Arial"/>
      <w:b/>
      <w:bCs/>
      <w:color w:val="333399"/>
      <w:sz w:val="28"/>
      <w:szCs w:val="32"/>
      <w:lang w:val="en-US"/>
    </w:rPr>
  </w:style>
  <w:style w:type="character" w:customStyle="1" w:styleId="Style1Char">
    <w:name w:val="Style1 Char"/>
    <w:rsid w:val="00C24DCF"/>
    <w:rPr>
      <w:rFonts w:ascii="Calibri" w:hAnsi="Calibri" w:cs="Calibri"/>
      <w:b/>
      <w:bCs/>
      <w:color w:val="333399"/>
      <w:sz w:val="40"/>
      <w:szCs w:val="40"/>
      <w:lang w:val="en-US"/>
    </w:rPr>
  </w:style>
  <w:style w:type="character" w:customStyle="1" w:styleId="ContentsChar">
    <w:name w:val="Contents Char"/>
    <w:rsid w:val="00C24DCF"/>
    <w:rPr>
      <w:rFonts w:ascii="Calibri" w:hAnsi="Calibri" w:cs="Calibri"/>
      <w:b/>
      <w:bCs/>
      <w:color w:val="333399"/>
      <w:sz w:val="28"/>
      <w:szCs w:val="32"/>
      <w:lang w:val="en-US"/>
    </w:rPr>
  </w:style>
  <w:style w:type="character" w:customStyle="1" w:styleId="EndnoteTextChar">
    <w:name w:val="Endnote Text Char"/>
    <w:rsid w:val="00C24DCF"/>
    <w:rPr>
      <w:rFonts w:ascii="Calibri" w:hAnsi="Calibri" w:cs="Calibri"/>
      <w:lang w:val="en-GB"/>
    </w:rPr>
  </w:style>
  <w:style w:type="character" w:customStyle="1" w:styleId="a6">
    <w:name w:val="Χαρακτήρες σημείωσης τέλους"/>
    <w:rsid w:val="00C24DCF"/>
    <w:rPr>
      <w:vertAlign w:val="superscript"/>
    </w:rPr>
  </w:style>
  <w:style w:type="character" w:customStyle="1" w:styleId="FootnoteReference2">
    <w:name w:val="Footnote Reference2"/>
    <w:rsid w:val="00C24DCF"/>
    <w:rPr>
      <w:vertAlign w:val="superscript"/>
    </w:rPr>
  </w:style>
  <w:style w:type="character" w:customStyle="1" w:styleId="EndnoteReference1">
    <w:name w:val="Endnote Reference1"/>
    <w:rsid w:val="00C24DCF"/>
    <w:rPr>
      <w:vertAlign w:val="superscript"/>
    </w:rPr>
  </w:style>
  <w:style w:type="character" w:customStyle="1" w:styleId="a7">
    <w:name w:val="Κουκκίδες"/>
    <w:rsid w:val="00C24DCF"/>
    <w:rPr>
      <w:rFonts w:ascii="OpenSymbol" w:eastAsia="OpenSymbol" w:hAnsi="OpenSymbol" w:cs="OpenSymbol"/>
    </w:rPr>
  </w:style>
  <w:style w:type="character" w:styleId="a8">
    <w:name w:val="Strong"/>
    <w:qFormat/>
    <w:rsid w:val="00C24DCF"/>
    <w:rPr>
      <w:b/>
      <w:bCs/>
    </w:rPr>
  </w:style>
  <w:style w:type="character" w:customStyle="1" w:styleId="10">
    <w:name w:val="Προεπιλεγμένη γραμματοσειρά1"/>
    <w:rsid w:val="00C24DCF"/>
  </w:style>
  <w:style w:type="character" w:customStyle="1" w:styleId="a9">
    <w:name w:val="Σύμβολο υποσημείωσης"/>
    <w:rsid w:val="00C24DCF"/>
    <w:rPr>
      <w:vertAlign w:val="superscript"/>
    </w:rPr>
  </w:style>
  <w:style w:type="character" w:styleId="aa">
    <w:name w:val="Emphasis"/>
    <w:qFormat/>
    <w:rsid w:val="00C24DCF"/>
    <w:rPr>
      <w:i/>
      <w:iCs/>
    </w:rPr>
  </w:style>
  <w:style w:type="character" w:customStyle="1" w:styleId="ab">
    <w:name w:val="Χαρακτήρες αρίθμησης"/>
    <w:rsid w:val="00C24DCF"/>
  </w:style>
  <w:style w:type="character" w:customStyle="1" w:styleId="normalwithoutspacingChar">
    <w:name w:val="normal_without_spacing Char"/>
    <w:rsid w:val="00C24DCF"/>
    <w:rPr>
      <w:rFonts w:ascii="Calibri" w:hAnsi="Calibri" w:cs="Calibri"/>
      <w:sz w:val="22"/>
      <w:szCs w:val="24"/>
    </w:rPr>
  </w:style>
  <w:style w:type="character" w:customStyle="1" w:styleId="FootnoteTextChar1">
    <w:name w:val="Footnote Text Char1"/>
    <w:rsid w:val="00C24DCF"/>
    <w:rPr>
      <w:rFonts w:ascii="Calibri" w:hAnsi="Calibri" w:cs="Calibri"/>
      <w:lang w:val="en-IE" w:eastAsia="zh-CN"/>
    </w:rPr>
  </w:style>
  <w:style w:type="character" w:customStyle="1" w:styleId="foothangingChar">
    <w:name w:val="foot_hanging Char"/>
    <w:rsid w:val="00C24DCF"/>
    <w:rPr>
      <w:rFonts w:ascii="Calibri" w:hAnsi="Calibri" w:cs="Calibri"/>
      <w:sz w:val="18"/>
      <w:szCs w:val="18"/>
      <w:lang w:val="en-IE" w:eastAsia="zh-CN"/>
    </w:rPr>
  </w:style>
  <w:style w:type="character" w:customStyle="1" w:styleId="HTMLPreformattedChar">
    <w:name w:val="HTML Preformatted Char"/>
    <w:rsid w:val="00C24DCF"/>
    <w:rPr>
      <w:rFonts w:ascii="Courier New" w:hAnsi="Courier New" w:cs="Courier New"/>
    </w:rPr>
  </w:style>
  <w:style w:type="character" w:customStyle="1" w:styleId="apple-converted-space">
    <w:name w:val="apple-converted-space"/>
    <w:basedOn w:val="WW-DefaultParagraphFont11111111111111111111"/>
    <w:rsid w:val="00C24DCF"/>
  </w:style>
  <w:style w:type="character" w:customStyle="1" w:styleId="BodyTextIndent3Char">
    <w:name w:val="Body Text Indent 3 Char"/>
    <w:rsid w:val="00C24DCF"/>
    <w:rPr>
      <w:rFonts w:ascii="Calibri" w:hAnsi="Calibri" w:cs="Calibri"/>
      <w:sz w:val="16"/>
      <w:szCs w:val="16"/>
      <w:lang w:val="en-GB"/>
    </w:rPr>
  </w:style>
  <w:style w:type="character" w:customStyle="1" w:styleId="WW-FootnoteReference">
    <w:name w:val="WW-Footnote Reference"/>
    <w:rsid w:val="00C24DCF"/>
    <w:rPr>
      <w:vertAlign w:val="superscript"/>
    </w:rPr>
  </w:style>
  <w:style w:type="character" w:customStyle="1" w:styleId="WW-EndnoteReference">
    <w:name w:val="WW-Endnote Reference"/>
    <w:rsid w:val="00C24DCF"/>
    <w:rPr>
      <w:vertAlign w:val="superscript"/>
    </w:rPr>
  </w:style>
  <w:style w:type="character" w:customStyle="1" w:styleId="FootnoteReference1">
    <w:name w:val="Footnote Reference1"/>
    <w:rsid w:val="00C24DCF"/>
    <w:rPr>
      <w:vertAlign w:val="superscript"/>
    </w:rPr>
  </w:style>
  <w:style w:type="character" w:customStyle="1" w:styleId="FootnoteTextChar2">
    <w:name w:val="Footnote Text Char2"/>
    <w:rsid w:val="00C24DCF"/>
    <w:rPr>
      <w:rFonts w:ascii="Calibri" w:hAnsi="Calibri" w:cs="Calibri"/>
      <w:sz w:val="18"/>
      <w:lang w:val="en-IE" w:eastAsia="zh-CN"/>
    </w:rPr>
  </w:style>
  <w:style w:type="character" w:customStyle="1" w:styleId="foothangingChar1">
    <w:name w:val="foot_hanging Char1"/>
    <w:rsid w:val="00C24DCF"/>
    <w:rPr>
      <w:rFonts w:ascii="Calibri" w:hAnsi="Calibri" w:cs="Calibri"/>
      <w:sz w:val="18"/>
      <w:szCs w:val="18"/>
      <w:lang w:val="en-IE" w:eastAsia="zh-CN"/>
    </w:rPr>
  </w:style>
  <w:style w:type="character" w:customStyle="1" w:styleId="footersChar">
    <w:name w:val="footers Char"/>
    <w:basedOn w:val="foothangingChar1"/>
    <w:rsid w:val="00C24DCF"/>
    <w:rPr>
      <w:rFonts w:ascii="Calibri" w:hAnsi="Calibri" w:cs="Calibri"/>
      <w:sz w:val="18"/>
      <w:szCs w:val="18"/>
      <w:lang w:val="en-IE" w:eastAsia="zh-CN"/>
    </w:rPr>
  </w:style>
  <w:style w:type="character" w:customStyle="1" w:styleId="CommentTextChar1">
    <w:name w:val="Comment Text Char1"/>
    <w:rsid w:val="00C24DCF"/>
    <w:rPr>
      <w:rFonts w:ascii="Calibri" w:hAnsi="Calibri" w:cs="Calibri"/>
      <w:lang w:val="en-GB" w:eastAsia="zh-CN"/>
    </w:rPr>
  </w:style>
  <w:style w:type="character" w:customStyle="1" w:styleId="HTMLPreformattedChar1">
    <w:name w:val="HTML Preformatted Char1"/>
    <w:rsid w:val="00C24DCF"/>
    <w:rPr>
      <w:rFonts w:ascii="Courier New" w:hAnsi="Courier New" w:cs="Courier New"/>
      <w:lang w:eastAsia="zh-CN"/>
    </w:rPr>
  </w:style>
  <w:style w:type="character" w:customStyle="1" w:styleId="BodyText3Char">
    <w:name w:val="Body Text 3 Char"/>
    <w:rsid w:val="00C24DCF"/>
    <w:rPr>
      <w:rFonts w:ascii="Calibri" w:hAnsi="Calibri" w:cs="Calibri"/>
      <w:sz w:val="16"/>
      <w:szCs w:val="16"/>
      <w:lang w:val="en-GB" w:eastAsia="zh-CN"/>
    </w:rPr>
  </w:style>
  <w:style w:type="character" w:customStyle="1" w:styleId="WW-FootnoteReference1">
    <w:name w:val="WW-Footnote Reference1"/>
    <w:rsid w:val="00C24DCF"/>
    <w:rPr>
      <w:vertAlign w:val="superscript"/>
    </w:rPr>
  </w:style>
  <w:style w:type="character" w:customStyle="1" w:styleId="WW-EndnoteReference1">
    <w:name w:val="WW-Endnote Reference1"/>
    <w:rsid w:val="00C24DCF"/>
    <w:rPr>
      <w:vertAlign w:val="superscript"/>
    </w:rPr>
  </w:style>
  <w:style w:type="character" w:customStyle="1" w:styleId="WW-FootnoteReference2">
    <w:name w:val="WW-Footnote Reference2"/>
    <w:rsid w:val="00C24DCF"/>
    <w:rPr>
      <w:vertAlign w:val="superscript"/>
    </w:rPr>
  </w:style>
  <w:style w:type="character" w:customStyle="1" w:styleId="WW-EndnoteReference2">
    <w:name w:val="WW-Endnote Reference2"/>
    <w:rsid w:val="00C24DCF"/>
    <w:rPr>
      <w:vertAlign w:val="superscript"/>
    </w:rPr>
  </w:style>
  <w:style w:type="character" w:customStyle="1" w:styleId="FootnoteTextChar3">
    <w:name w:val="Footnote Text Char3"/>
    <w:rsid w:val="00C24DCF"/>
    <w:rPr>
      <w:rFonts w:ascii="Calibri" w:hAnsi="Calibri" w:cs="Calibri"/>
      <w:sz w:val="18"/>
      <w:lang w:val="en-IE" w:eastAsia="zh-CN"/>
    </w:rPr>
  </w:style>
  <w:style w:type="character" w:customStyle="1" w:styleId="foothangingChar2">
    <w:name w:val="foot_hanging Char2"/>
    <w:rsid w:val="00C24DCF"/>
    <w:rPr>
      <w:rFonts w:ascii="Calibri" w:hAnsi="Calibri" w:cs="Calibri"/>
      <w:sz w:val="18"/>
      <w:szCs w:val="18"/>
      <w:lang w:val="en-IE" w:eastAsia="zh-CN"/>
    </w:rPr>
  </w:style>
  <w:style w:type="character" w:customStyle="1" w:styleId="footersChar1">
    <w:name w:val="footers Char1"/>
    <w:basedOn w:val="foothangingChar2"/>
    <w:rsid w:val="00C24DCF"/>
    <w:rPr>
      <w:rFonts w:ascii="Calibri" w:hAnsi="Calibri" w:cs="Calibri"/>
      <w:sz w:val="18"/>
      <w:szCs w:val="18"/>
      <w:lang w:val="en-IE" w:eastAsia="zh-CN"/>
    </w:rPr>
  </w:style>
  <w:style w:type="character" w:customStyle="1" w:styleId="foootChar">
    <w:name w:val="fooot Char"/>
    <w:basedOn w:val="footersChar1"/>
    <w:rsid w:val="00C24DCF"/>
    <w:rPr>
      <w:rFonts w:ascii="Calibri" w:hAnsi="Calibri" w:cs="Calibri"/>
      <w:sz w:val="18"/>
      <w:szCs w:val="18"/>
      <w:lang w:val="en-IE" w:eastAsia="zh-CN"/>
    </w:rPr>
  </w:style>
  <w:style w:type="character" w:customStyle="1" w:styleId="11">
    <w:name w:val="Παραπομπή υποσημείωσης1"/>
    <w:rsid w:val="00C24DCF"/>
    <w:rPr>
      <w:vertAlign w:val="superscript"/>
    </w:rPr>
  </w:style>
  <w:style w:type="character" w:customStyle="1" w:styleId="12">
    <w:name w:val="Παραπομπή σημείωσης τέλους1"/>
    <w:rsid w:val="00C24DCF"/>
    <w:rPr>
      <w:vertAlign w:val="superscript"/>
    </w:rPr>
  </w:style>
  <w:style w:type="character" w:customStyle="1" w:styleId="Char">
    <w:name w:val="Κείμενο πλαισίου Char"/>
    <w:rsid w:val="00C24DCF"/>
    <w:rPr>
      <w:rFonts w:ascii="Tahoma" w:hAnsi="Tahoma" w:cs="Tahoma"/>
      <w:sz w:val="16"/>
      <w:szCs w:val="16"/>
      <w:lang w:val="en-GB"/>
    </w:rPr>
  </w:style>
  <w:style w:type="character" w:customStyle="1" w:styleId="13">
    <w:name w:val="Παραπομπή σχολίου1"/>
    <w:rsid w:val="00C24DCF"/>
    <w:rPr>
      <w:sz w:val="16"/>
      <w:szCs w:val="16"/>
    </w:rPr>
  </w:style>
  <w:style w:type="character" w:customStyle="1" w:styleId="Char0">
    <w:name w:val="Κείμενο σχολίου Char"/>
    <w:rsid w:val="00C24DCF"/>
    <w:rPr>
      <w:rFonts w:ascii="Calibri" w:hAnsi="Calibri" w:cs="Calibri"/>
      <w:lang w:val="en-GB"/>
    </w:rPr>
  </w:style>
  <w:style w:type="character" w:customStyle="1" w:styleId="Char1">
    <w:name w:val="Θέμα σχολίου Char"/>
    <w:rsid w:val="00C24DCF"/>
    <w:rPr>
      <w:rFonts w:ascii="Calibri" w:hAnsi="Calibri" w:cs="Calibri"/>
      <w:b/>
      <w:bCs/>
      <w:lang w:val="en-GB"/>
    </w:rPr>
  </w:style>
  <w:style w:type="character" w:customStyle="1" w:styleId="-HTMLChar">
    <w:name w:val="Προ-διαμορφωμένο HTML Char"/>
    <w:rsid w:val="00C24DCF"/>
    <w:rPr>
      <w:rFonts w:ascii="Courier New" w:eastAsia="Times New Roman" w:hAnsi="Courier New" w:cs="Courier New"/>
    </w:rPr>
  </w:style>
  <w:style w:type="character" w:customStyle="1" w:styleId="WW-FootnoteReference3">
    <w:name w:val="WW-Footnote Reference3"/>
    <w:rsid w:val="00C24DCF"/>
    <w:rPr>
      <w:vertAlign w:val="superscript"/>
    </w:rPr>
  </w:style>
  <w:style w:type="character" w:customStyle="1" w:styleId="WW-EndnoteReference3">
    <w:name w:val="WW-Endnote Reference3"/>
    <w:rsid w:val="00C24DCF"/>
    <w:rPr>
      <w:vertAlign w:val="superscript"/>
    </w:rPr>
  </w:style>
  <w:style w:type="character" w:customStyle="1" w:styleId="WW-FootnoteReference4">
    <w:name w:val="WW-Footnote Reference4"/>
    <w:rsid w:val="00C24DCF"/>
    <w:rPr>
      <w:vertAlign w:val="superscript"/>
    </w:rPr>
  </w:style>
  <w:style w:type="character" w:customStyle="1" w:styleId="WW-EndnoteReference4">
    <w:name w:val="WW-Endnote Reference4"/>
    <w:rsid w:val="00C24DCF"/>
    <w:rPr>
      <w:vertAlign w:val="superscript"/>
    </w:rPr>
  </w:style>
  <w:style w:type="character" w:customStyle="1" w:styleId="WW-FootnoteReference5">
    <w:name w:val="WW-Footnote Reference5"/>
    <w:rsid w:val="00C24DCF"/>
    <w:rPr>
      <w:vertAlign w:val="superscript"/>
    </w:rPr>
  </w:style>
  <w:style w:type="character" w:customStyle="1" w:styleId="WW-EndnoteReference5">
    <w:name w:val="WW-Endnote Reference5"/>
    <w:rsid w:val="00C24DCF"/>
    <w:rPr>
      <w:vertAlign w:val="superscript"/>
    </w:rPr>
  </w:style>
  <w:style w:type="character" w:customStyle="1" w:styleId="WW-FootnoteReference6">
    <w:name w:val="WW-Footnote Reference6"/>
    <w:rsid w:val="00C24DCF"/>
    <w:rPr>
      <w:vertAlign w:val="superscript"/>
    </w:rPr>
  </w:style>
  <w:style w:type="character" w:styleId="-0">
    <w:name w:val="FollowedHyperlink"/>
    <w:rsid w:val="00C24DCF"/>
    <w:rPr>
      <w:color w:val="800000"/>
      <w:u w:val="single"/>
    </w:rPr>
  </w:style>
  <w:style w:type="character" w:customStyle="1" w:styleId="WW-EndnoteReference6">
    <w:name w:val="WW-Endnote Reference6"/>
    <w:rsid w:val="00C24DCF"/>
    <w:rPr>
      <w:vertAlign w:val="superscript"/>
    </w:rPr>
  </w:style>
  <w:style w:type="character" w:customStyle="1" w:styleId="WW-FootnoteReference7">
    <w:name w:val="WW-Footnote Reference7"/>
    <w:rsid w:val="00C24DCF"/>
    <w:rPr>
      <w:vertAlign w:val="superscript"/>
    </w:rPr>
  </w:style>
  <w:style w:type="character" w:customStyle="1" w:styleId="WW-EndnoteReference7">
    <w:name w:val="WW-Endnote Reference7"/>
    <w:rsid w:val="00C24DCF"/>
    <w:rPr>
      <w:vertAlign w:val="superscript"/>
    </w:rPr>
  </w:style>
  <w:style w:type="character" w:customStyle="1" w:styleId="WW-FootnoteReference8">
    <w:name w:val="WW-Footnote Reference8"/>
    <w:rsid w:val="00C24DCF"/>
    <w:rPr>
      <w:vertAlign w:val="superscript"/>
    </w:rPr>
  </w:style>
  <w:style w:type="character" w:customStyle="1" w:styleId="WW-EndnoteReference8">
    <w:name w:val="WW-Endnote Reference8"/>
    <w:rsid w:val="00C24DCF"/>
    <w:rPr>
      <w:vertAlign w:val="superscript"/>
    </w:rPr>
  </w:style>
  <w:style w:type="character" w:customStyle="1" w:styleId="WW-FootnoteReference9">
    <w:name w:val="WW-Footnote Reference9"/>
    <w:rsid w:val="00C24DCF"/>
    <w:rPr>
      <w:vertAlign w:val="superscript"/>
    </w:rPr>
  </w:style>
  <w:style w:type="character" w:customStyle="1" w:styleId="WW-EndnoteReference9">
    <w:name w:val="WW-Endnote Reference9"/>
    <w:rsid w:val="00C24DCF"/>
    <w:rPr>
      <w:vertAlign w:val="superscript"/>
    </w:rPr>
  </w:style>
  <w:style w:type="character" w:customStyle="1" w:styleId="WW-FootnoteReference10">
    <w:name w:val="WW-Footnote Reference10"/>
    <w:rsid w:val="00C24DCF"/>
    <w:rPr>
      <w:vertAlign w:val="superscript"/>
    </w:rPr>
  </w:style>
  <w:style w:type="character" w:customStyle="1" w:styleId="WW-EndnoteReference10">
    <w:name w:val="WW-Endnote Reference10"/>
    <w:rsid w:val="00C24DCF"/>
    <w:rPr>
      <w:vertAlign w:val="superscript"/>
    </w:rPr>
  </w:style>
  <w:style w:type="character" w:customStyle="1" w:styleId="WW-FootnoteReference11">
    <w:name w:val="WW-Footnote Reference11"/>
    <w:rsid w:val="00C24DCF"/>
    <w:rPr>
      <w:vertAlign w:val="superscript"/>
    </w:rPr>
  </w:style>
  <w:style w:type="character" w:customStyle="1" w:styleId="WW-EndnoteReference11">
    <w:name w:val="WW-Endnote Reference11"/>
    <w:rsid w:val="00C24DCF"/>
    <w:rPr>
      <w:vertAlign w:val="superscript"/>
    </w:rPr>
  </w:style>
  <w:style w:type="character" w:customStyle="1" w:styleId="WW-FootnoteReference12">
    <w:name w:val="WW-Footnote Reference12"/>
    <w:rsid w:val="00C24DCF"/>
    <w:rPr>
      <w:vertAlign w:val="superscript"/>
    </w:rPr>
  </w:style>
  <w:style w:type="character" w:customStyle="1" w:styleId="WW-EndnoteReference12">
    <w:name w:val="WW-Endnote Reference12"/>
    <w:rsid w:val="00C24DCF"/>
    <w:rPr>
      <w:vertAlign w:val="superscript"/>
    </w:rPr>
  </w:style>
  <w:style w:type="character" w:customStyle="1" w:styleId="WW-FootnoteReference13">
    <w:name w:val="WW-Footnote Reference13"/>
    <w:rsid w:val="00C24DCF"/>
    <w:rPr>
      <w:vertAlign w:val="superscript"/>
    </w:rPr>
  </w:style>
  <w:style w:type="character" w:customStyle="1" w:styleId="WW-EndnoteReference13">
    <w:name w:val="WW-Endnote Reference13"/>
    <w:rsid w:val="00C24DCF"/>
    <w:rPr>
      <w:vertAlign w:val="superscript"/>
    </w:rPr>
  </w:style>
  <w:style w:type="character" w:styleId="ac">
    <w:name w:val="footnote reference"/>
    <w:rsid w:val="00C24DCF"/>
    <w:rPr>
      <w:vertAlign w:val="superscript"/>
    </w:rPr>
  </w:style>
  <w:style w:type="character" w:styleId="ad">
    <w:name w:val="endnote reference"/>
    <w:rsid w:val="00C24DCF"/>
    <w:rPr>
      <w:vertAlign w:val="superscript"/>
    </w:rPr>
  </w:style>
  <w:style w:type="character" w:customStyle="1" w:styleId="22">
    <w:name w:val="Παραπομπή υποσημείωσης2"/>
    <w:rsid w:val="00C24DCF"/>
    <w:rPr>
      <w:vertAlign w:val="superscript"/>
    </w:rPr>
  </w:style>
  <w:style w:type="character" w:customStyle="1" w:styleId="23">
    <w:name w:val="Παραπομπή σημείωσης τέλους2"/>
    <w:rsid w:val="00C24DCF"/>
    <w:rPr>
      <w:vertAlign w:val="superscript"/>
    </w:rPr>
  </w:style>
  <w:style w:type="character" w:customStyle="1" w:styleId="WW-FootnoteReference14">
    <w:name w:val="WW-Footnote Reference14"/>
    <w:rsid w:val="00C24DCF"/>
    <w:rPr>
      <w:vertAlign w:val="superscript"/>
    </w:rPr>
  </w:style>
  <w:style w:type="character" w:customStyle="1" w:styleId="WW-EndnoteReference14">
    <w:name w:val="WW-Endnote Reference14"/>
    <w:rsid w:val="00C24DCF"/>
    <w:rPr>
      <w:vertAlign w:val="superscript"/>
    </w:rPr>
  </w:style>
  <w:style w:type="character" w:customStyle="1" w:styleId="WW-FootnoteReference15">
    <w:name w:val="WW-Footnote Reference15"/>
    <w:rsid w:val="00C24DCF"/>
    <w:rPr>
      <w:vertAlign w:val="superscript"/>
    </w:rPr>
  </w:style>
  <w:style w:type="character" w:customStyle="1" w:styleId="WW-EndnoteReference15">
    <w:name w:val="WW-Endnote Reference15"/>
    <w:rsid w:val="00C24DCF"/>
    <w:rPr>
      <w:vertAlign w:val="superscript"/>
    </w:rPr>
  </w:style>
  <w:style w:type="character" w:customStyle="1" w:styleId="WW-FootnoteReference16">
    <w:name w:val="WW-Footnote Reference16"/>
    <w:rsid w:val="00C24DCF"/>
    <w:rPr>
      <w:vertAlign w:val="superscript"/>
    </w:rPr>
  </w:style>
  <w:style w:type="character" w:customStyle="1" w:styleId="WW-EndnoteReference16">
    <w:name w:val="WW-Endnote Reference16"/>
    <w:rsid w:val="00C24DCF"/>
    <w:rPr>
      <w:vertAlign w:val="superscript"/>
    </w:rPr>
  </w:style>
  <w:style w:type="character" w:customStyle="1" w:styleId="WW-FootnoteReference17">
    <w:name w:val="WW-Footnote Reference17"/>
    <w:rsid w:val="00C24DCF"/>
    <w:rPr>
      <w:vertAlign w:val="superscript"/>
    </w:rPr>
  </w:style>
  <w:style w:type="character" w:customStyle="1" w:styleId="WW-EndnoteReference17">
    <w:name w:val="WW-Endnote Reference17"/>
    <w:rsid w:val="00C24DCF"/>
    <w:rPr>
      <w:vertAlign w:val="superscript"/>
    </w:rPr>
  </w:style>
  <w:style w:type="character" w:customStyle="1" w:styleId="31">
    <w:name w:val="Παραπομπή υποσημείωσης3"/>
    <w:rsid w:val="00C24DCF"/>
    <w:rPr>
      <w:vertAlign w:val="superscript"/>
    </w:rPr>
  </w:style>
  <w:style w:type="character" w:customStyle="1" w:styleId="32">
    <w:name w:val="Παραπομπή σημείωσης τέλους3"/>
    <w:rsid w:val="00C24DCF"/>
    <w:rPr>
      <w:vertAlign w:val="superscript"/>
    </w:rPr>
  </w:style>
  <w:style w:type="character" w:customStyle="1" w:styleId="WW-FootnoteReference18">
    <w:name w:val="WW-Footnote Reference18"/>
    <w:rsid w:val="00C24DCF"/>
    <w:rPr>
      <w:vertAlign w:val="superscript"/>
    </w:rPr>
  </w:style>
  <w:style w:type="character" w:customStyle="1" w:styleId="WW-EndnoteReference18">
    <w:name w:val="WW-Endnote Reference18"/>
    <w:rsid w:val="00C24DCF"/>
    <w:rPr>
      <w:vertAlign w:val="superscript"/>
    </w:rPr>
  </w:style>
  <w:style w:type="character" w:customStyle="1" w:styleId="WW-FootnoteReference19">
    <w:name w:val="WW-Footnote Reference19"/>
    <w:rsid w:val="00C24DCF"/>
    <w:rPr>
      <w:vertAlign w:val="superscript"/>
    </w:rPr>
  </w:style>
  <w:style w:type="character" w:customStyle="1" w:styleId="WW-EndnoteReference19">
    <w:name w:val="WW-Endnote Reference19"/>
    <w:rsid w:val="00C24DCF"/>
    <w:rPr>
      <w:vertAlign w:val="superscript"/>
    </w:rPr>
  </w:style>
  <w:style w:type="character" w:customStyle="1" w:styleId="WW-FootnoteReference20">
    <w:name w:val="WW-Footnote Reference20"/>
    <w:rsid w:val="00C24DCF"/>
    <w:rPr>
      <w:vertAlign w:val="superscript"/>
    </w:rPr>
  </w:style>
  <w:style w:type="character" w:customStyle="1" w:styleId="WW-EndnoteReference20">
    <w:name w:val="WW-Endnote Reference20"/>
    <w:rsid w:val="00C24DCF"/>
    <w:rPr>
      <w:vertAlign w:val="superscript"/>
    </w:rPr>
  </w:style>
  <w:style w:type="character" w:customStyle="1" w:styleId="ae">
    <w:name w:val="Σύνδεση ευρετηρίου"/>
    <w:rsid w:val="00C24DCF"/>
  </w:style>
  <w:style w:type="paragraph" w:customStyle="1" w:styleId="af">
    <w:name w:val="Επικεφαλίδα"/>
    <w:basedOn w:val="a"/>
    <w:next w:val="af0"/>
    <w:rsid w:val="00C24DCF"/>
    <w:pPr>
      <w:keepNext/>
      <w:spacing w:before="240"/>
    </w:pPr>
    <w:rPr>
      <w:rFonts w:ascii="Liberation Sans" w:eastAsia="Microsoft YaHei" w:hAnsi="Liberation Sans" w:cs="Mangal"/>
      <w:sz w:val="28"/>
      <w:szCs w:val="28"/>
    </w:rPr>
  </w:style>
  <w:style w:type="paragraph" w:styleId="af0">
    <w:name w:val="Body Text"/>
    <w:aliases w:val="Σώμα κείμενου"/>
    <w:basedOn w:val="a"/>
    <w:link w:val="Char2"/>
    <w:rsid w:val="00C24DCF"/>
    <w:pPr>
      <w:spacing w:after="240"/>
    </w:pPr>
    <w:rPr>
      <w:rFonts w:cs="Times New Roman"/>
    </w:rPr>
  </w:style>
  <w:style w:type="paragraph" w:styleId="af1">
    <w:name w:val="List"/>
    <w:basedOn w:val="af0"/>
    <w:rsid w:val="00C24DCF"/>
    <w:rPr>
      <w:rFonts w:cs="Mangal"/>
    </w:rPr>
  </w:style>
  <w:style w:type="paragraph" w:styleId="af2">
    <w:name w:val="caption"/>
    <w:basedOn w:val="a"/>
    <w:qFormat/>
    <w:rsid w:val="00C24DCF"/>
    <w:pPr>
      <w:suppressLineNumbers/>
      <w:spacing w:before="120"/>
    </w:pPr>
    <w:rPr>
      <w:rFonts w:cs="Mangal"/>
      <w:i/>
      <w:iCs/>
      <w:sz w:val="24"/>
    </w:rPr>
  </w:style>
  <w:style w:type="paragraph" w:customStyle="1" w:styleId="af3">
    <w:name w:val="Ευρετήριο"/>
    <w:basedOn w:val="a"/>
    <w:rsid w:val="00C24DCF"/>
    <w:pPr>
      <w:suppressLineNumbers/>
    </w:pPr>
    <w:rPr>
      <w:rFonts w:cs="Mangal"/>
    </w:rPr>
  </w:style>
  <w:style w:type="paragraph" w:customStyle="1" w:styleId="WW-Caption">
    <w:name w:val="WW-Caption"/>
    <w:basedOn w:val="a"/>
    <w:rsid w:val="00C24DCF"/>
    <w:pPr>
      <w:suppressLineNumbers/>
      <w:spacing w:before="120"/>
    </w:pPr>
    <w:rPr>
      <w:rFonts w:cs="Mangal"/>
      <w:i/>
      <w:iCs/>
      <w:sz w:val="24"/>
    </w:rPr>
  </w:style>
  <w:style w:type="paragraph" w:customStyle="1" w:styleId="WW-Caption1">
    <w:name w:val="WW-Caption1"/>
    <w:basedOn w:val="a"/>
    <w:rsid w:val="00C24DCF"/>
    <w:pPr>
      <w:suppressLineNumbers/>
      <w:spacing w:before="120"/>
    </w:pPr>
    <w:rPr>
      <w:rFonts w:cs="Mangal"/>
      <w:i/>
      <w:iCs/>
      <w:sz w:val="24"/>
    </w:rPr>
  </w:style>
  <w:style w:type="paragraph" w:customStyle="1" w:styleId="33">
    <w:name w:val="Λεζάντα3"/>
    <w:basedOn w:val="a"/>
    <w:rsid w:val="00C24DCF"/>
    <w:pPr>
      <w:suppressLineNumbers/>
      <w:spacing w:before="120"/>
    </w:pPr>
    <w:rPr>
      <w:rFonts w:cs="Mangal"/>
      <w:i/>
      <w:iCs/>
      <w:sz w:val="24"/>
    </w:rPr>
  </w:style>
  <w:style w:type="paragraph" w:customStyle="1" w:styleId="WW-Caption11">
    <w:name w:val="WW-Caption11"/>
    <w:basedOn w:val="a"/>
    <w:rsid w:val="00C24DCF"/>
    <w:pPr>
      <w:suppressLineNumbers/>
      <w:spacing w:before="120"/>
    </w:pPr>
    <w:rPr>
      <w:rFonts w:cs="Mangal"/>
      <w:i/>
      <w:iCs/>
      <w:sz w:val="24"/>
    </w:rPr>
  </w:style>
  <w:style w:type="paragraph" w:customStyle="1" w:styleId="WW-Caption111">
    <w:name w:val="WW-Caption111"/>
    <w:basedOn w:val="a"/>
    <w:rsid w:val="00C24DCF"/>
    <w:pPr>
      <w:suppressLineNumbers/>
      <w:spacing w:before="120"/>
    </w:pPr>
    <w:rPr>
      <w:rFonts w:cs="Mangal"/>
      <w:i/>
      <w:iCs/>
      <w:sz w:val="24"/>
    </w:rPr>
  </w:style>
  <w:style w:type="paragraph" w:customStyle="1" w:styleId="WW-Caption1111">
    <w:name w:val="WW-Caption1111"/>
    <w:basedOn w:val="a"/>
    <w:rsid w:val="00C24DCF"/>
    <w:pPr>
      <w:suppressLineNumbers/>
      <w:spacing w:before="120"/>
    </w:pPr>
    <w:rPr>
      <w:rFonts w:cs="Mangal"/>
      <w:i/>
      <w:iCs/>
      <w:sz w:val="24"/>
    </w:rPr>
  </w:style>
  <w:style w:type="paragraph" w:customStyle="1" w:styleId="WW-Caption11111">
    <w:name w:val="WW-Caption11111"/>
    <w:basedOn w:val="a"/>
    <w:rsid w:val="00C24DCF"/>
    <w:pPr>
      <w:suppressLineNumbers/>
      <w:spacing w:before="120"/>
    </w:pPr>
    <w:rPr>
      <w:rFonts w:cs="Mangal"/>
      <w:i/>
      <w:iCs/>
      <w:sz w:val="24"/>
    </w:rPr>
  </w:style>
  <w:style w:type="paragraph" w:customStyle="1" w:styleId="24">
    <w:name w:val="Λεζάντα2"/>
    <w:basedOn w:val="a"/>
    <w:rsid w:val="00C24DCF"/>
    <w:pPr>
      <w:suppressLineNumbers/>
      <w:spacing w:before="120"/>
    </w:pPr>
    <w:rPr>
      <w:rFonts w:cs="Mangal"/>
      <w:i/>
      <w:iCs/>
      <w:sz w:val="24"/>
    </w:rPr>
  </w:style>
  <w:style w:type="paragraph" w:customStyle="1" w:styleId="Caption1">
    <w:name w:val="Caption1"/>
    <w:basedOn w:val="a"/>
    <w:rsid w:val="00C24DCF"/>
    <w:pPr>
      <w:suppressLineNumbers/>
      <w:spacing w:before="120"/>
    </w:pPr>
    <w:rPr>
      <w:rFonts w:cs="Mangal"/>
      <w:i/>
      <w:iCs/>
      <w:sz w:val="24"/>
    </w:rPr>
  </w:style>
  <w:style w:type="paragraph" w:customStyle="1" w:styleId="WW-Caption111111">
    <w:name w:val="WW-Caption111111"/>
    <w:basedOn w:val="a"/>
    <w:rsid w:val="00C24DCF"/>
    <w:pPr>
      <w:suppressLineNumbers/>
      <w:spacing w:before="120"/>
    </w:pPr>
    <w:rPr>
      <w:rFonts w:cs="Mangal"/>
      <w:i/>
      <w:iCs/>
      <w:sz w:val="24"/>
    </w:rPr>
  </w:style>
  <w:style w:type="paragraph" w:customStyle="1" w:styleId="WW-Caption1111111">
    <w:name w:val="WW-Caption1111111"/>
    <w:basedOn w:val="a"/>
    <w:rsid w:val="00C24DCF"/>
    <w:pPr>
      <w:suppressLineNumbers/>
      <w:spacing w:before="120"/>
    </w:pPr>
    <w:rPr>
      <w:rFonts w:cs="Mangal"/>
      <w:i/>
      <w:iCs/>
      <w:sz w:val="24"/>
    </w:rPr>
  </w:style>
  <w:style w:type="paragraph" w:customStyle="1" w:styleId="WW-Caption11111111">
    <w:name w:val="WW-Caption11111111"/>
    <w:basedOn w:val="a"/>
    <w:rsid w:val="00C24DCF"/>
    <w:pPr>
      <w:suppressLineNumbers/>
      <w:spacing w:before="120"/>
    </w:pPr>
    <w:rPr>
      <w:rFonts w:cs="Mangal"/>
      <w:i/>
      <w:iCs/>
      <w:sz w:val="24"/>
    </w:rPr>
  </w:style>
  <w:style w:type="paragraph" w:customStyle="1" w:styleId="WW-Caption111111111">
    <w:name w:val="WW-Caption111111111"/>
    <w:basedOn w:val="a"/>
    <w:rsid w:val="00C24DCF"/>
    <w:pPr>
      <w:suppressLineNumbers/>
      <w:spacing w:before="120"/>
    </w:pPr>
    <w:rPr>
      <w:rFonts w:cs="Mangal"/>
      <w:i/>
      <w:iCs/>
      <w:sz w:val="24"/>
    </w:rPr>
  </w:style>
  <w:style w:type="paragraph" w:customStyle="1" w:styleId="WW-Caption1111111111">
    <w:name w:val="WW-Caption1111111111"/>
    <w:basedOn w:val="a"/>
    <w:rsid w:val="00C24DCF"/>
    <w:pPr>
      <w:suppressLineNumbers/>
      <w:spacing w:before="120"/>
    </w:pPr>
    <w:rPr>
      <w:rFonts w:cs="Mangal"/>
      <w:i/>
      <w:iCs/>
      <w:sz w:val="24"/>
    </w:rPr>
  </w:style>
  <w:style w:type="paragraph" w:customStyle="1" w:styleId="WW-Caption11111111111">
    <w:name w:val="WW-Caption11111111111"/>
    <w:basedOn w:val="a"/>
    <w:rsid w:val="00C24DCF"/>
    <w:pPr>
      <w:suppressLineNumbers/>
      <w:spacing w:before="120"/>
    </w:pPr>
    <w:rPr>
      <w:rFonts w:cs="Mangal"/>
      <w:i/>
      <w:iCs/>
      <w:sz w:val="24"/>
    </w:rPr>
  </w:style>
  <w:style w:type="paragraph" w:customStyle="1" w:styleId="WW-Caption111111111111">
    <w:name w:val="WW-Caption111111111111"/>
    <w:basedOn w:val="a"/>
    <w:rsid w:val="00C24DCF"/>
    <w:pPr>
      <w:suppressLineNumbers/>
      <w:spacing w:before="120"/>
    </w:pPr>
    <w:rPr>
      <w:rFonts w:cs="Mangal"/>
      <w:i/>
      <w:iCs/>
      <w:sz w:val="24"/>
    </w:rPr>
  </w:style>
  <w:style w:type="paragraph" w:customStyle="1" w:styleId="WW-Caption1111111111111">
    <w:name w:val="WW-Caption1111111111111"/>
    <w:basedOn w:val="a"/>
    <w:rsid w:val="00C24DCF"/>
    <w:pPr>
      <w:suppressLineNumbers/>
      <w:spacing w:before="120"/>
    </w:pPr>
    <w:rPr>
      <w:rFonts w:cs="Mangal"/>
      <w:i/>
      <w:iCs/>
      <w:sz w:val="24"/>
    </w:rPr>
  </w:style>
  <w:style w:type="paragraph" w:customStyle="1" w:styleId="WW-Caption11111111111111">
    <w:name w:val="WW-Caption11111111111111"/>
    <w:basedOn w:val="a"/>
    <w:rsid w:val="00C24DCF"/>
    <w:pPr>
      <w:suppressLineNumbers/>
      <w:spacing w:before="120"/>
    </w:pPr>
    <w:rPr>
      <w:rFonts w:cs="Mangal"/>
      <w:i/>
      <w:iCs/>
      <w:sz w:val="24"/>
    </w:rPr>
  </w:style>
  <w:style w:type="paragraph" w:customStyle="1" w:styleId="WW-Caption111111111111111">
    <w:name w:val="WW-Caption111111111111111"/>
    <w:basedOn w:val="a"/>
    <w:rsid w:val="00C24DCF"/>
    <w:pPr>
      <w:suppressLineNumbers/>
      <w:spacing w:before="120"/>
    </w:pPr>
    <w:rPr>
      <w:rFonts w:cs="Mangal"/>
      <w:i/>
      <w:iCs/>
      <w:sz w:val="24"/>
    </w:rPr>
  </w:style>
  <w:style w:type="paragraph" w:customStyle="1" w:styleId="WW-Caption1111111111111111">
    <w:name w:val="WW-Caption1111111111111111"/>
    <w:basedOn w:val="a"/>
    <w:rsid w:val="00C24DCF"/>
    <w:pPr>
      <w:suppressLineNumbers/>
      <w:spacing w:before="120"/>
    </w:pPr>
    <w:rPr>
      <w:rFonts w:cs="Mangal"/>
      <w:i/>
      <w:iCs/>
      <w:sz w:val="24"/>
    </w:rPr>
  </w:style>
  <w:style w:type="paragraph" w:customStyle="1" w:styleId="14">
    <w:name w:val="Λεζάντα1"/>
    <w:basedOn w:val="a"/>
    <w:rsid w:val="00C24DCF"/>
    <w:pPr>
      <w:suppressLineNumbers/>
      <w:spacing w:before="120"/>
    </w:pPr>
    <w:rPr>
      <w:rFonts w:cs="Mangal"/>
      <w:i/>
      <w:iCs/>
      <w:sz w:val="24"/>
    </w:rPr>
  </w:style>
  <w:style w:type="paragraph" w:customStyle="1" w:styleId="WW-Caption11111111111111111">
    <w:name w:val="WW-Caption11111111111111111"/>
    <w:basedOn w:val="a"/>
    <w:rsid w:val="00C24DCF"/>
    <w:pPr>
      <w:suppressLineNumbers/>
      <w:spacing w:before="120"/>
    </w:pPr>
    <w:rPr>
      <w:rFonts w:cs="Mangal"/>
      <w:i/>
      <w:iCs/>
      <w:sz w:val="24"/>
    </w:rPr>
  </w:style>
  <w:style w:type="paragraph" w:customStyle="1" w:styleId="WW-Caption111111111111111111">
    <w:name w:val="WW-Caption111111111111111111"/>
    <w:basedOn w:val="a"/>
    <w:rsid w:val="00C24DCF"/>
    <w:pPr>
      <w:suppressLineNumbers/>
      <w:spacing w:before="120"/>
    </w:pPr>
    <w:rPr>
      <w:rFonts w:cs="Mangal"/>
      <w:i/>
      <w:iCs/>
      <w:sz w:val="24"/>
    </w:rPr>
  </w:style>
  <w:style w:type="paragraph" w:customStyle="1" w:styleId="WW-Caption1111111111111111111">
    <w:name w:val="WW-Caption1111111111111111111"/>
    <w:basedOn w:val="a"/>
    <w:rsid w:val="00C24DCF"/>
    <w:pPr>
      <w:suppressLineNumbers/>
      <w:spacing w:before="120"/>
    </w:pPr>
    <w:rPr>
      <w:rFonts w:cs="Mangal"/>
      <w:i/>
      <w:iCs/>
      <w:sz w:val="24"/>
    </w:rPr>
  </w:style>
  <w:style w:type="paragraph" w:customStyle="1" w:styleId="WW-Caption11111111111111111111">
    <w:name w:val="WW-Caption11111111111111111111"/>
    <w:basedOn w:val="a"/>
    <w:rsid w:val="00C24DCF"/>
    <w:pPr>
      <w:suppressLineNumbers/>
      <w:spacing w:before="120"/>
    </w:pPr>
    <w:rPr>
      <w:rFonts w:cs="Mangal"/>
      <w:i/>
      <w:iCs/>
      <w:sz w:val="24"/>
    </w:rPr>
  </w:style>
  <w:style w:type="paragraph" w:customStyle="1" w:styleId="Bullet">
    <w:name w:val="Bullet"/>
    <w:basedOn w:val="a"/>
    <w:rsid w:val="00C24DCF"/>
    <w:pPr>
      <w:numPr>
        <w:numId w:val="4"/>
      </w:numPr>
      <w:spacing w:after="100"/>
    </w:pPr>
    <w:rPr>
      <w:rFonts w:eastAsia="MS Mincho"/>
      <w:lang w:val="en-US" w:eastAsia="ja-JP"/>
    </w:rPr>
  </w:style>
  <w:style w:type="paragraph" w:styleId="af4">
    <w:name w:val="Date"/>
    <w:basedOn w:val="a"/>
    <w:next w:val="a"/>
    <w:rsid w:val="00C24DCF"/>
    <w:pPr>
      <w:spacing w:after="100"/>
    </w:pPr>
    <w:rPr>
      <w:rFonts w:eastAsia="MS Mincho"/>
      <w:lang w:val="en-US" w:eastAsia="ja-JP"/>
    </w:rPr>
  </w:style>
  <w:style w:type="paragraph" w:customStyle="1" w:styleId="DocTitle">
    <w:name w:val="Doc Title"/>
    <w:basedOn w:val="1"/>
    <w:rsid w:val="00C24DCF"/>
  </w:style>
  <w:style w:type="paragraph" w:customStyle="1" w:styleId="inserttext">
    <w:name w:val="insert text"/>
    <w:basedOn w:val="a"/>
    <w:rsid w:val="00C24DCF"/>
    <w:pPr>
      <w:spacing w:after="100"/>
      <w:ind w:left="794"/>
    </w:pPr>
    <w:rPr>
      <w:rFonts w:eastAsia="MS Mincho"/>
      <w:lang w:val="en-US" w:eastAsia="ja-JP"/>
    </w:rPr>
  </w:style>
  <w:style w:type="paragraph" w:styleId="af5">
    <w:name w:val="footer"/>
    <w:basedOn w:val="a"/>
    <w:link w:val="Char3"/>
    <w:rsid w:val="00C24DCF"/>
    <w:pPr>
      <w:spacing w:after="100"/>
    </w:pPr>
    <w:rPr>
      <w:rFonts w:eastAsia="MS Mincho" w:cs="Times New Roman"/>
      <w:lang w:val="en-US" w:eastAsia="ja-JP"/>
    </w:rPr>
  </w:style>
  <w:style w:type="paragraph" w:styleId="af6">
    <w:name w:val="header"/>
    <w:basedOn w:val="a"/>
    <w:rsid w:val="00C24DCF"/>
  </w:style>
  <w:style w:type="paragraph" w:styleId="af7">
    <w:name w:val="Balloon Text"/>
    <w:basedOn w:val="a"/>
    <w:rsid w:val="00C24DCF"/>
    <w:rPr>
      <w:rFonts w:ascii="Tahoma" w:hAnsi="Tahoma" w:cs="Tahoma"/>
      <w:sz w:val="16"/>
      <w:szCs w:val="16"/>
    </w:rPr>
  </w:style>
  <w:style w:type="paragraph" w:styleId="af8">
    <w:name w:val="annotation text"/>
    <w:basedOn w:val="a"/>
    <w:rsid w:val="00C24DCF"/>
    <w:rPr>
      <w:sz w:val="20"/>
      <w:szCs w:val="20"/>
    </w:rPr>
  </w:style>
  <w:style w:type="paragraph" w:styleId="af9">
    <w:name w:val="annotation subject"/>
    <w:basedOn w:val="af8"/>
    <w:next w:val="af8"/>
    <w:rsid w:val="00C24DCF"/>
    <w:rPr>
      <w:b/>
      <w:bCs/>
    </w:rPr>
  </w:style>
  <w:style w:type="paragraph" w:customStyle="1" w:styleId="Revision1">
    <w:name w:val="Revision1"/>
    <w:rsid w:val="00C24DCF"/>
    <w:pPr>
      <w:suppressAutoHyphens/>
    </w:pPr>
    <w:rPr>
      <w:sz w:val="24"/>
      <w:szCs w:val="24"/>
      <w:lang w:val="en-GB" w:eastAsia="zh-CN"/>
    </w:rPr>
  </w:style>
  <w:style w:type="paragraph" w:customStyle="1" w:styleId="western">
    <w:name w:val="western"/>
    <w:basedOn w:val="a"/>
    <w:rsid w:val="00C24DCF"/>
    <w:pPr>
      <w:spacing w:before="280" w:after="200"/>
    </w:pPr>
    <w:rPr>
      <w:rFonts w:ascii="Arial Unicode MS" w:eastAsia="Arial Unicode MS" w:hAnsi="Arial Unicode MS" w:cs="Arial Unicode MS"/>
    </w:rPr>
  </w:style>
  <w:style w:type="paragraph" w:customStyle="1" w:styleId="ListParagraph1">
    <w:name w:val="List Paragraph1"/>
    <w:basedOn w:val="a"/>
    <w:qFormat/>
    <w:rsid w:val="00C24DCF"/>
    <w:pPr>
      <w:spacing w:after="200"/>
      <w:ind w:left="720"/>
      <w:contextualSpacing/>
    </w:pPr>
  </w:style>
  <w:style w:type="paragraph" w:styleId="afa">
    <w:name w:val="footnote text"/>
    <w:basedOn w:val="a"/>
    <w:link w:val="Char4"/>
    <w:rsid w:val="00C24DCF"/>
    <w:pPr>
      <w:spacing w:after="0"/>
      <w:ind w:left="425" w:hanging="425"/>
    </w:pPr>
    <w:rPr>
      <w:rFonts w:cs="Times New Roman"/>
      <w:sz w:val="18"/>
      <w:szCs w:val="20"/>
      <w:lang w:val="en-IE"/>
    </w:rPr>
  </w:style>
  <w:style w:type="paragraph" w:styleId="15">
    <w:name w:val="toc 1"/>
    <w:basedOn w:val="a"/>
    <w:next w:val="a"/>
    <w:uiPriority w:val="39"/>
    <w:rsid w:val="00C24DCF"/>
    <w:pPr>
      <w:spacing w:before="120"/>
      <w:jc w:val="left"/>
    </w:pPr>
    <w:rPr>
      <w:b/>
      <w:bCs/>
      <w:caps/>
      <w:sz w:val="20"/>
      <w:szCs w:val="20"/>
    </w:rPr>
  </w:style>
  <w:style w:type="paragraph" w:styleId="25">
    <w:name w:val="toc 2"/>
    <w:basedOn w:val="a"/>
    <w:next w:val="a"/>
    <w:uiPriority w:val="39"/>
    <w:rsid w:val="00C24DCF"/>
    <w:pPr>
      <w:spacing w:after="0"/>
      <w:ind w:left="220"/>
      <w:jc w:val="left"/>
    </w:pPr>
    <w:rPr>
      <w:smallCaps/>
      <w:sz w:val="20"/>
      <w:szCs w:val="20"/>
    </w:rPr>
  </w:style>
  <w:style w:type="paragraph" w:styleId="34">
    <w:name w:val="toc 3"/>
    <w:basedOn w:val="a"/>
    <w:next w:val="a"/>
    <w:uiPriority w:val="39"/>
    <w:rsid w:val="00C24DCF"/>
    <w:pPr>
      <w:spacing w:after="0"/>
      <w:ind w:left="440"/>
      <w:jc w:val="left"/>
    </w:pPr>
    <w:rPr>
      <w:i/>
      <w:iCs/>
      <w:sz w:val="20"/>
      <w:szCs w:val="20"/>
    </w:rPr>
  </w:style>
  <w:style w:type="paragraph" w:styleId="41">
    <w:name w:val="toc 4"/>
    <w:basedOn w:val="a"/>
    <w:next w:val="a"/>
    <w:uiPriority w:val="39"/>
    <w:rsid w:val="00C24DCF"/>
    <w:pPr>
      <w:spacing w:after="0"/>
      <w:ind w:left="660"/>
      <w:jc w:val="left"/>
    </w:pPr>
    <w:rPr>
      <w:sz w:val="18"/>
      <w:szCs w:val="18"/>
    </w:rPr>
  </w:style>
  <w:style w:type="paragraph" w:styleId="50">
    <w:name w:val="toc 5"/>
    <w:basedOn w:val="a"/>
    <w:next w:val="a"/>
    <w:rsid w:val="00C24DCF"/>
    <w:pPr>
      <w:spacing w:after="0"/>
      <w:ind w:left="880"/>
      <w:jc w:val="left"/>
    </w:pPr>
    <w:rPr>
      <w:sz w:val="18"/>
      <w:szCs w:val="18"/>
    </w:rPr>
  </w:style>
  <w:style w:type="paragraph" w:styleId="6">
    <w:name w:val="toc 6"/>
    <w:basedOn w:val="a"/>
    <w:next w:val="a"/>
    <w:rsid w:val="00C24DCF"/>
    <w:pPr>
      <w:spacing w:after="0"/>
      <w:ind w:left="1100"/>
      <w:jc w:val="left"/>
    </w:pPr>
    <w:rPr>
      <w:sz w:val="18"/>
      <w:szCs w:val="18"/>
    </w:rPr>
  </w:style>
  <w:style w:type="paragraph" w:styleId="7">
    <w:name w:val="toc 7"/>
    <w:basedOn w:val="a"/>
    <w:next w:val="a"/>
    <w:rsid w:val="00C24DCF"/>
    <w:pPr>
      <w:spacing w:after="0"/>
      <w:ind w:left="1320"/>
      <w:jc w:val="left"/>
    </w:pPr>
    <w:rPr>
      <w:sz w:val="18"/>
      <w:szCs w:val="18"/>
    </w:rPr>
  </w:style>
  <w:style w:type="paragraph" w:styleId="8">
    <w:name w:val="toc 8"/>
    <w:basedOn w:val="a"/>
    <w:next w:val="a"/>
    <w:rsid w:val="00C24DCF"/>
    <w:pPr>
      <w:spacing w:after="0"/>
      <w:ind w:left="1540"/>
      <w:jc w:val="left"/>
    </w:pPr>
    <w:rPr>
      <w:sz w:val="18"/>
      <w:szCs w:val="18"/>
    </w:rPr>
  </w:style>
  <w:style w:type="paragraph" w:styleId="9">
    <w:name w:val="toc 9"/>
    <w:basedOn w:val="a"/>
    <w:next w:val="a"/>
    <w:rsid w:val="00C24DCF"/>
    <w:pPr>
      <w:spacing w:after="0"/>
      <w:ind w:left="1760"/>
      <w:jc w:val="left"/>
    </w:pPr>
    <w:rPr>
      <w:sz w:val="18"/>
      <w:szCs w:val="18"/>
    </w:rPr>
  </w:style>
  <w:style w:type="paragraph" w:customStyle="1" w:styleId="Style1">
    <w:name w:val="Style1"/>
    <w:basedOn w:val="DocTitle"/>
    <w:rsid w:val="00C24DC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24DCF"/>
    <w:rPr>
      <w:rFonts w:ascii="Calibri" w:hAnsi="Calibri" w:cs="Calibri"/>
      <w:lang w:val="el-GR"/>
    </w:rPr>
  </w:style>
  <w:style w:type="paragraph" w:styleId="afb">
    <w:name w:val="endnote text"/>
    <w:basedOn w:val="a"/>
    <w:link w:val="Char5"/>
    <w:uiPriority w:val="99"/>
    <w:rsid w:val="00C24DCF"/>
    <w:rPr>
      <w:rFonts w:cs="Times New Roman"/>
      <w:sz w:val="20"/>
      <w:szCs w:val="20"/>
    </w:rPr>
  </w:style>
  <w:style w:type="paragraph" w:customStyle="1" w:styleId="Default">
    <w:name w:val="Default"/>
    <w:rsid w:val="00C24DCF"/>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C24DCF"/>
  </w:style>
  <w:style w:type="paragraph" w:styleId="afd">
    <w:name w:val="Body Text Indent"/>
    <w:basedOn w:val="a"/>
    <w:rsid w:val="00C24DCF"/>
    <w:pPr>
      <w:ind w:firstLine="1134"/>
    </w:pPr>
    <w:rPr>
      <w:rFonts w:ascii="Arial" w:hAnsi="Arial" w:cs="Arial"/>
    </w:rPr>
  </w:style>
  <w:style w:type="paragraph" w:customStyle="1" w:styleId="normalwithoutspacing">
    <w:name w:val="normal_without_spacing"/>
    <w:basedOn w:val="a"/>
    <w:rsid w:val="00C24DCF"/>
    <w:pPr>
      <w:spacing w:after="60"/>
    </w:pPr>
    <w:rPr>
      <w:lang w:val="el-GR"/>
    </w:rPr>
  </w:style>
  <w:style w:type="paragraph" w:customStyle="1" w:styleId="foothanging">
    <w:name w:val="foot_hanging"/>
    <w:basedOn w:val="afa"/>
    <w:rsid w:val="00C24DCF"/>
    <w:pPr>
      <w:ind w:left="426" w:hanging="426"/>
    </w:pPr>
    <w:rPr>
      <w:szCs w:val="18"/>
    </w:rPr>
  </w:style>
  <w:style w:type="paragraph" w:styleId="-HTML">
    <w:name w:val="HTML Preformatted"/>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24DCF"/>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C24DCF"/>
    <w:pPr>
      <w:suppressAutoHyphens w:val="0"/>
      <w:spacing w:line="312" w:lineRule="auto"/>
      <w:ind w:left="283"/>
    </w:pPr>
    <w:rPr>
      <w:rFonts w:cs="Times New Roman"/>
      <w:sz w:val="16"/>
      <w:szCs w:val="16"/>
    </w:rPr>
  </w:style>
  <w:style w:type="paragraph" w:customStyle="1" w:styleId="NoSpacing1">
    <w:name w:val="No Spacing1"/>
    <w:qFormat/>
    <w:rsid w:val="00C24DCF"/>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C24DCF"/>
    <w:pPr>
      <w:suppressLineNumbers/>
    </w:pPr>
  </w:style>
  <w:style w:type="paragraph" w:customStyle="1" w:styleId="aff">
    <w:name w:val="Επικεφαλίδα πίνακα"/>
    <w:basedOn w:val="afe"/>
    <w:rsid w:val="00C24DCF"/>
    <w:pPr>
      <w:jc w:val="center"/>
    </w:pPr>
    <w:rPr>
      <w:b/>
      <w:bCs/>
    </w:rPr>
  </w:style>
  <w:style w:type="paragraph" w:customStyle="1" w:styleId="footers">
    <w:name w:val="footers"/>
    <w:basedOn w:val="foothanging"/>
    <w:rsid w:val="00C24DCF"/>
  </w:style>
  <w:style w:type="paragraph" w:customStyle="1" w:styleId="Standard">
    <w:name w:val="Standard"/>
    <w:rsid w:val="00C24DCF"/>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C24DCF"/>
    <w:pPr>
      <w:spacing w:after="120"/>
    </w:pPr>
  </w:style>
  <w:style w:type="paragraph" w:customStyle="1" w:styleId="Footnote">
    <w:name w:val="Footnote"/>
    <w:basedOn w:val="Standard"/>
    <w:rsid w:val="00C24DCF"/>
    <w:pPr>
      <w:suppressLineNumbers/>
      <w:ind w:left="283" w:hanging="283"/>
    </w:pPr>
    <w:rPr>
      <w:sz w:val="20"/>
      <w:szCs w:val="20"/>
    </w:rPr>
  </w:style>
  <w:style w:type="paragraph" w:styleId="36">
    <w:name w:val="Body Text 3"/>
    <w:basedOn w:val="a"/>
    <w:rsid w:val="00C24DCF"/>
    <w:rPr>
      <w:sz w:val="16"/>
      <w:szCs w:val="16"/>
    </w:rPr>
  </w:style>
  <w:style w:type="paragraph" w:customStyle="1" w:styleId="fooot">
    <w:name w:val="fooot"/>
    <w:basedOn w:val="footers"/>
    <w:rsid w:val="00C24DCF"/>
  </w:style>
  <w:style w:type="paragraph" w:customStyle="1" w:styleId="16">
    <w:name w:val="Κείμενο πλαισίου1"/>
    <w:basedOn w:val="a"/>
    <w:rsid w:val="00C24DCF"/>
    <w:pPr>
      <w:spacing w:after="0"/>
    </w:pPr>
    <w:rPr>
      <w:rFonts w:ascii="Tahoma" w:hAnsi="Tahoma" w:cs="Tahoma"/>
      <w:sz w:val="16"/>
      <w:szCs w:val="16"/>
    </w:rPr>
  </w:style>
  <w:style w:type="paragraph" w:customStyle="1" w:styleId="17">
    <w:name w:val="Κείμενο σχολίου1"/>
    <w:basedOn w:val="a"/>
    <w:rsid w:val="00C24DCF"/>
    <w:rPr>
      <w:sz w:val="20"/>
      <w:szCs w:val="20"/>
    </w:rPr>
  </w:style>
  <w:style w:type="paragraph" w:customStyle="1" w:styleId="18">
    <w:name w:val="Θέμα σχολίου1"/>
    <w:basedOn w:val="17"/>
    <w:next w:val="17"/>
    <w:rsid w:val="00C24DCF"/>
    <w:rPr>
      <w:b/>
      <w:bCs/>
    </w:rPr>
  </w:style>
  <w:style w:type="paragraph" w:customStyle="1" w:styleId="-HTML1">
    <w:name w:val="Προ-διαμορφωμένο HTML1"/>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1">
    <w:name w:val="Πολύχρωμη σκίαση - Έμφαση 11"/>
    <w:rsid w:val="00C24DCF"/>
    <w:pPr>
      <w:suppressAutoHyphens/>
    </w:pPr>
    <w:rPr>
      <w:rFonts w:ascii="Calibri" w:hAnsi="Calibri" w:cs="Calibri"/>
      <w:sz w:val="22"/>
      <w:szCs w:val="24"/>
      <w:lang w:val="en-GB" w:eastAsia="zh-CN"/>
    </w:rPr>
  </w:style>
  <w:style w:type="paragraph" w:styleId="2">
    <w:name w:val="List Bullet 2"/>
    <w:basedOn w:val="a"/>
    <w:rsid w:val="00C24DC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C24DCF"/>
    <w:pPr>
      <w:tabs>
        <w:tab w:val="right" w:leader="dot" w:pos="7091"/>
      </w:tabs>
      <w:ind w:left="2547"/>
    </w:pPr>
  </w:style>
  <w:style w:type="paragraph" w:customStyle="1" w:styleId="aff0">
    <w:name w:val="Οριζόντια γραμμή"/>
    <w:basedOn w:val="a"/>
    <w:next w:val="af0"/>
    <w:rsid w:val="00C24DC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1">
    <w:name w:val="Table Grid"/>
    <w:basedOn w:val="a1"/>
    <w:rsid w:val="00227D9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C7CB4"/>
    <w:pPr>
      <w:suppressAutoHyphens w:val="0"/>
      <w:spacing w:before="100" w:beforeAutospacing="1" w:after="119"/>
      <w:jc w:val="left"/>
    </w:pPr>
    <w:rPr>
      <w:rFonts w:ascii="Times New Roman" w:eastAsia="MS Mincho" w:hAnsi="Times New Roman" w:cs="Times New Roman"/>
      <w:sz w:val="24"/>
      <w:lang w:val="el-GR" w:eastAsia="ja-JP"/>
    </w:rPr>
  </w:style>
  <w:style w:type="paragraph" w:customStyle="1" w:styleId="aff2">
    <w:name w:val="Κείμενο Πίνακα"/>
    <w:basedOn w:val="a"/>
    <w:qFormat/>
    <w:rsid w:val="00AD06BB"/>
    <w:pPr>
      <w:suppressAutoHyphens w:val="0"/>
      <w:spacing w:after="0"/>
      <w:jc w:val="left"/>
    </w:pPr>
    <w:rPr>
      <w:rFonts w:ascii="Century Gothic" w:hAnsi="Century Gothic" w:cs="Times New Roman"/>
      <w:sz w:val="18"/>
      <w:lang w:val="el-GR" w:eastAsia="el-GR"/>
    </w:rPr>
  </w:style>
  <w:style w:type="paragraph" w:customStyle="1" w:styleId="Heading1-C">
    <w:name w:val="Heading 1-C"/>
    <w:basedOn w:val="a"/>
    <w:next w:val="a"/>
    <w:qFormat/>
    <w:rsid w:val="00AD06BB"/>
    <w:pPr>
      <w:pageBreakBefore/>
      <w:numPr>
        <w:numId w:val="15"/>
      </w:numPr>
      <w:suppressAutoHyphens w:val="0"/>
      <w:spacing w:before="240" w:after="60" w:line="360" w:lineRule="auto"/>
      <w:jc w:val="left"/>
      <w:outlineLvl w:val="0"/>
    </w:pPr>
    <w:rPr>
      <w:rFonts w:ascii="Century Gothic" w:hAnsi="Century Gothic" w:cs="Arial"/>
      <w:b/>
      <w:bCs/>
      <w:kern w:val="32"/>
      <w:sz w:val="20"/>
      <w:szCs w:val="32"/>
      <w:lang w:val="el-GR" w:eastAsia="el-GR"/>
    </w:rPr>
  </w:style>
  <w:style w:type="paragraph" w:customStyle="1" w:styleId="Heading2-C">
    <w:name w:val="Heading 2-C"/>
    <w:basedOn w:val="a"/>
    <w:next w:val="a"/>
    <w:qFormat/>
    <w:rsid w:val="00AD06BB"/>
    <w:pPr>
      <w:keepNext/>
      <w:numPr>
        <w:ilvl w:val="1"/>
        <w:numId w:val="15"/>
      </w:numPr>
      <w:suppressAutoHyphens w:val="0"/>
      <w:spacing w:before="240" w:after="60" w:line="360" w:lineRule="auto"/>
      <w:jc w:val="left"/>
      <w:outlineLvl w:val="1"/>
    </w:pPr>
    <w:rPr>
      <w:rFonts w:ascii="Century Gothic" w:hAnsi="Century Gothic" w:cs="Arial"/>
      <w:bCs/>
      <w:iCs/>
      <w:sz w:val="20"/>
      <w:szCs w:val="28"/>
      <w:lang w:val="el-GR" w:eastAsia="el-GR"/>
    </w:rPr>
  </w:style>
  <w:style w:type="character" w:customStyle="1" w:styleId="Char4">
    <w:name w:val="Κείμενο υποσημείωσης Char"/>
    <w:link w:val="afa"/>
    <w:locked/>
    <w:rsid w:val="00AD06BB"/>
    <w:rPr>
      <w:rFonts w:ascii="Calibri" w:hAnsi="Calibri" w:cs="Calibri"/>
      <w:sz w:val="18"/>
      <w:lang w:val="en-IE" w:eastAsia="zh-CN"/>
    </w:rPr>
  </w:style>
  <w:style w:type="character" w:customStyle="1" w:styleId="FootnoteCharacters">
    <w:name w:val="Footnote Characters"/>
    <w:rsid w:val="00AD06BB"/>
    <w:rPr>
      <w:rFonts w:cs="Times New Roman"/>
      <w:vertAlign w:val="superscript"/>
    </w:rPr>
  </w:style>
  <w:style w:type="paragraph" w:customStyle="1" w:styleId="Heading3-C">
    <w:name w:val="Heading 3-C"/>
    <w:basedOn w:val="a"/>
    <w:next w:val="a"/>
    <w:qFormat/>
    <w:rsid w:val="00AD06BB"/>
    <w:pPr>
      <w:keepNext/>
      <w:numPr>
        <w:ilvl w:val="2"/>
        <w:numId w:val="15"/>
      </w:numPr>
      <w:suppressAutoHyphens w:val="0"/>
      <w:spacing w:before="60" w:after="60" w:line="360" w:lineRule="auto"/>
      <w:jc w:val="left"/>
      <w:outlineLvl w:val="2"/>
    </w:pPr>
    <w:rPr>
      <w:rFonts w:ascii="Century Gothic" w:hAnsi="Century Gothic" w:cs="Arial"/>
      <w:bCs/>
      <w:sz w:val="20"/>
      <w:szCs w:val="26"/>
      <w:lang w:val="el-GR" w:eastAsia="el-GR"/>
    </w:rPr>
  </w:style>
  <w:style w:type="character" w:customStyle="1" w:styleId="DeltaViewInsertion">
    <w:name w:val="DeltaView Insertion"/>
    <w:rsid w:val="003B4918"/>
    <w:rPr>
      <w:b/>
      <w:i/>
      <w:spacing w:val="0"/>
      <w:lang w:val="el-GR"/>
    </w:rPr>
  </w:style>
  <w:style w:type="character" w:customStyle="1" w:styleId="Char5">
    <w:name w:val="Κείμενο σημείωσης τέλους Char"/>
    <w:link w:val="afb"/>
    <w:uiPriority w:val="99"/>
    <w:rsid w:val="003B4918"/>
    <w:rPr>
      <w:rFonts w:ascii="Calibri" w:hAnsi="Calibri" w:cs="Calibri"/>
      <w:lang w:val="en-GB" w:eastAsia="zh-CN"/>
    </w:rPr>
  </w:style>
  <w:style w:type="character" w:customStyle="1" w:styleId="NormalBoldChar">
    <w:name w:val="NormalBold Char"/>
    <w:rsid w:val="003B4918"/>
    <w:rPr>
      <w:rFonts w:ascii="Times New Roman" w:eastAsia="Times New Roman" w:hAnsi="Times New Roman" w:cs="Times New Roman"/>
      <w:b/>
      <w:sz w:val="24"/>
      <w:lang w:val="el-GR"/>
    </w:rPr>
  </w:style>
  <w:style w:type="paragraph" w:customStyle="1" w:styleId="ChapterTitle">
    <w:name w:val="ChapterTitle"/>
    <w:basedOn w:val="a"/>
    <w:next w:val="a"/>
    <w:rsid w:val="003B4918"/>
    <w:pPr>
      <w:keepNext/>
      <w:spacing w:before="120" w:after="360" w:line="276" w:lineRule="auto"/>
      <w:jc w:val="center"/>
    </w:pPr>
    <w:rPr>
      <w:b/>
      <w:kern w:val="1"/>
      <w:szCs w:val="22"/>
      <w:lang w:val="el-GR"/>
    </w:rPr>
  </w:style>
  <w:style w:type="paragraph" w:customStyle="1" w:styleId="SectionTitle">
    <w:name w:val="SectionTitle"/>
    <w:basedOn w:val="a"/>
    <w:next w:val="1"/>
    <w:rsid w:val="003B4918"/>
    <w:pPr>
      <w:keepNext/>
      <w:spacing w:before="120" w:after="360" w:line="276" w:lineRule="auto"/>
      <w:ind w:firstLine="397"/>
      <w:jc w:val="center"/>
    </w:pPr>
    <w:rPr>
      <w:b/>
      <w:smallCaps/>
      <w:kern w:val="1"/>
      <w:sz w:val="28"/>
      <w:szCs w:val="22"/>
      <w:lang w:val="el-GR"/>
    </w:rPr>
  </w:style>
  <w:style w:type="character" w:customStyle="1" w:styleId="withtop">
    <w:name w:val="withtop"/>
    <w:basedOn w:val="a0"/>
    <w:rsid w:val="000D5F1E"/>
  </w:style>
  <w:style w:type="character" w:customStyle="1" w:styleId="Char2">
    <w:name w:val="Σώμα κειμένου Char"/>
    <w:aliases w:val="Σώμα κείμενου Char"/>
    <w:link w:val="af0"/>
    <w:rsid w:val="000D5F1E"/>
    <w:rPr>
      <w:rFonts w:ascii="Calibri" w:hAnsi="Calibri" w:cs="Calibri"/>
      <w:sz w:val="22"/>
      <w:szCs w:val="24"/>
      <w:lang w:val="en-GB" w:eastAsia="zh-CN"/>
    </w:rPr>
  </w:style>
  <w:style w:type="character" w:customStyle="1" w:styleId="Char3">
    <w:name w:val="Υποσέλιδο Char"/>
    <w:link w:val="af5"/>
    <w:rsid w:val="00A1485A"/>
    <w:rPr>
      <w:rFonts w:ascii="Calibri" w:eastAsia="MS Mincho" w:hAnsi="Calibri" w:cs="Calibri"/>
      <w:sz w:val="22"/>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CF"/>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C24DC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C24DCF"/>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C24DCF"/>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C24DCF"/>
    <w:pPr>
      <w:keepNext/>
      <w:spacing w:before="240" w:after="60"/>
      <w:outlineLvl w:val="3"/>
    </w:pPr>
    <w:rPr>
      <w:rFonts w:ascii="Arial" w:hAnsi="Arial" w:cs="Times New Roman"/>
      <w:b/>
      <w:bCs/>
      <w:szCs w:val="28"/>
    </w:rPr>
  </w:style>
  <w:style w:type="paragraph" w:styleId="5">
    <w:name w:val="heading 5"/>
    <w:basedOn w:val="a"/>
    <w:next w:val="a"/>
    <w:qFormat/>
    <w:rsid w:val="00C24DC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24DCF"/>
  </w:style>
  <w:style w:type="character" w:customStyle="1" w:styleId="WW8Num1z1">
    <w:name w:val="WW8Num1z1"/>
    <w:rsid w:val="00C24DCF"/>
  </w:style>
  <w:style w:type="character" w:customStyle="1" w:styleId="WW8Num1z2">
    <w:name w:val="WW8Num1z2"/>
    <w:rsid w:val="00C24DCF"/>
  </w:style>
  <w:style w:type="character" w:customStyle="1" w:styleId="WW8Num1z3">
    <w:name w:val="WW8Num1z3"/>
    <w:rsid w:val="00C24DCF"/>
  </w:style>
  <w:style w:type="character" w:customStyle="1" w:styleId="WW8Num1z4">
    <w:name w:val="WW8Num1z4"/>
    <w:rsid w:val="00C24DCF"/>
    <w:rPr>
      <w:rFonts w:ascii="Arial" w:hAnsi="Arial" w:cs="Times New Roman"/>
      <w:b w:val="0"/>
      <w:i w:val="0"/>
      <w:sz w:val="20"/>
      <w:szCs w:val="20"/>
    </w:rPr>
  </w:style>
  <w:style w:type="character" w:customStyle="1" w:styleId="WW8Num1z5">
    <w:name w:val="WW8Num1z5"/>
    <w:rsid w:val="00C24DCF"/>
  </w:style>
  <w:style w:type="character" w:customStyle="1" w:styleId="WW8Num1z6">
    <w:name w:val="WW8Num1z6"/>
    <w:rsid w:val="00C24DCF"/>
  </w:style>
  <w:style w:type="character" w:customStyle="1" w:styleId="WW8Num1z7">
    <w:name w:val="WW8Num1z7"/>
    <w:rsid w:val="00C24DCF"/>
  </w:style>
  <w:style w:type="character" w:customStyle="1" w:styleId="WW8Num1z8">
    <w:name w:val="WW8Num1z8"/>
    <w:rsid w:val="00C24DCF"/>
  </w:style>
  <w:style w:type="character" w:customStyle="1" w:styleId="WW8Num2z0">
    <w:name w:val="WW8Num2z0"/>
    <w:rsid w:val="00C24DCF"/>
    <w:rPr>
      <w:rFonts w:ascii="Symbol" w:hAnsi="Symbol" w:cs="Symbol"/>
      <w:lang w:val="el-GR"/>
    </w:rPr>
  </w:style>
  <w:style w:type="character" w:customStyle="1" w:styleId="WW8Num3z0">
    <w:name w:val="WW8Num3z0"/>
    <w:rsid w:val="00C24DCF"/>
    <w:rPr>
      <w:lang w:val="el-GR"/>
    </w:rPr>
  </w:style>
  <w:style w:type="character" w:customStyle="1" w:styleId="WW8Num4z0">
    <w:name w:val="WW8Num4z0"/>
    <w:rsid w:val="00C24DCF"/>
    <w:rPr>
      <w:rFonts w:ascii="Webdings" w:hAnsi="Webdings" w:cs="Webdings"/>
      <w:color w:val="333399"/>
      <w:sz w:val="16"/>
    </w:rPr>
  </w:style>
  <w:style w:type="character" w:customStyle="1" w:styleId="WW8Num5z0">
    <w:name w:val="WW8Num5z0"/>
    <w:rsid w:val="00C24DCF"/>
    <w:rPr>
      <w:highlight w:val="yellow"/>
      <w:lang w:val="el-GR"/>
    </w:rPr>
  </w:style>
  <w:style w:type="character" w:customStyle="1" w:styleId="WW8Num6z0">
    <w:name w:val="WW8Num6z0"/>
    <w:rsid w:val="00C24DCF"/>
    <w:rPr>
      <w:b/>
      <w:bCs/>
      <w:szCs w:val="22"/>
      <w:lang w:val="el-GR"/>
    </w:rPr>
  </w:style>
  <w:style w:type="character" w:customStyle="1" w:styleId="WW8Num6z1">
    <w:name w:val="WW8Num6z1"/>
    <w:rsid w:val="00C24DCF"/>
  </w:style>
  <w:style w:type="character" w:customStyle="1" w:styleId="WW8Num6z2">
    <w:name w:val="WW8Num6z2"/>
    <w:rsid w:val="00C24DCF"/>
  </w:style>
  <w:style w:type="character" w:customStyle="1" w:styleId="WW8Num6z3">
    <w:name w:val="WW8Num6z3"/>
    <w:rsid w:val="00C24DCF"/>
  </w:style>
  <w:style w:type="character" w:customStyle="1" w:styleId="WW8Num6z4">
    <w:name w:val="WW8Num6z4"/>
    <w:rsid w:val="00C24DCF"/>
  </w:style>
  <w:style w:type="character" w:customStyle="1" w:styleId="WW8Num6z5">
    <w:name w:val="WW8Num6z5"/>
    <w:rsid w:val="00C24DCF"/>
  </w:style>
  <w:style w:type="character" w:customStyle="1" w:styleId="WW8Num6z6">
    <w:name w:val="WW8Num6z6"/>
    <w:rsid w:val="00C24DCF"/>
  </w:style>
  <w:style w:type="character" w:customStyle="1" w:styleId="WW8Num6z7">
    <w:name w:val="WW8Num6z7"/>
    <w:rsid w:val="00C24DCF"/>
  </w:style>
  <w:style w:type="character" w:customStyle="1" w:styleId="WW8Num6z8">
    <w:name w:val="WW8Num6z8"/>
    <w:rsid w:val="00C24DCF"/>
  </w:style>
  <w:style w:type="character" w:customStyle="1" w:styleId="WW8Num7z0">
    <w:name w:val="WW8Num7z0"/>
    <w:rsid w:val="00C24DCF"/>
    <w:rPr>
      <w:b/>
      <w:bCs/>
      <w:szCs w:val="22"/>
      <w:lang w:val="el-GR"/>
    </w:rPr>
  </w:style>
  <w:style w:type="character" w:customStyle="1" w:styleId="WW8Num7z1">
    <w:name w:val="WW8Num7z1"/>
    <w:rsid w:val="00C24DCF"/>
    <w:rPr>
      <w:rFonts w:eastAsia="Calibri"/>
      <w:lang w:val="el-GR"/>
    </w:rPr>
  </w:style>
  <w:style w:type="character" w:customStyle="1" w:styleId="WW8Num7z2">
    <w:name w:val="WW8Num7z2"/>
    <w:rsid w:val="00C24DCF"/>
  </w:style>
  <w:style w:type="character" w:customStyle="1" w:styleId="WW8Num7z3">
    <w:name w:val="WW8Num7z3"/>
    <w:rsid w:val="00C24DCF"/>
  </w:style>
  <w:style w:type="character" w:customStyle="1" w:styleId="WW8Num7z4">
    <w:name w:val="WW8Num7z4"/>
    <w:rsid w:val="00C24DCF"/>
  </w:style>
  <w:style w:type="character" w:customStyle="1" w:styleId="WW8Num7z5">
    <w:name w:val="WW8Num7z5"/>
    <w:rsid w:val="00C24DCF"/>
  </w:style>
  <w:style w:type="character" w:customStyle="1" w:styleId="WW8Num7z6">
    <w:name w:val="WW8Num7z6"/>
    <w:rsid w:val="00C24DCF"/>
  </w:style>
  <w:style w:type="character" w:customStyle="1" w:styleId="WW8Num7z7">
    <w:name w:val="WW8Num7z7"/>
    <w:rsid w:val="00C24DCF"/>
  </w:style>
  <w:style w:type="character" w:customStyle="1" w:styleId="WW8Num7z8">
    <w:name w:val="WW8Num7z8"/>
    <w:rsid w:val="00C24DCF"/>
  </w:style>
  <w:style w:type="character" w:customStyle="1" w:styleId="WW8Num8z0">
    <w:name w:val="WW8Num8z0"/>
    <w:rsid w:val="00C24DCF"/>
    <w:rPr>
      <w:rFonts w:ascii="Symbol" w:hAnsi="Symbol" w:cs="OpenSymbol"/>
      <w:color w:val="5B9BD5"/>
    </w:rPr>
  </w:style>
  <w:style w:type="character" w:customStyle="1" w:styleId="WW8Num9z0">
    <w:name w:val="WW8Num9z0"/>
    <w:rsid w:val="00C24DCF"/>
    <w:rPr>
      <w:rFonts w:ascii="Angsana New" w:hAnsi="Angsana New" w:cs="Angsana New"/>
      <w:color w:val="000000"/>
      <w:kern w:val="1"/>
      <w:szCs w:val="22"/>
      <w:shd w:val="clear" w:color="auto" w:fill="FFFFFF"/>
      <w:lang w:val="el-GR"/>
    </w:rPr>
  </w:style>
  <w:style w:type="character" w:customStyle="1" w:styleId="WW8Num10z0">
    <w:name w:val="WW8Num10z0"/>
    <w:rsid w:val="00C24DCF"/>
    <w:rPr>
      <w:rFonts w:ascii="Symbol" w:hAnsi="Symbol" w:cs="Symbol"/>
      <w:kern w:val="1"/>
      <w:shd w:val="clear" w:color="auto" w:fill="C0C0C0"/>
      <w:lang w:val="el-GR"/>
    </w:rPr>
  </w:style>
  <w:style w:type="character" w:customStyle="1" w:styleId="WW8Num10z1">
    <w:name w:val="WW8Num10z1"/>
    <w:rsid w:val="00C24DCF"/>
  </w:style>
  <w:style w:type="character" w:customStyle="1" w:styleId="WW8Num10z2">
    <w:name w:val="WW8Num10z2"/>
    <w:rsid w:val="00C24DCF"/>
  </w:style>
  <w:style w:type="character" w:customStyle="1" w:styleId="WW8Num10z3">
    <w:name w:val="WW8Num10z3"/>
    <w:rsid w:val="00C24DCF"/>
  </w:style>
  <w:style w:type="character" w:customStyle="1" w:styleId="WW8Num10z4">
    <w:name w:val="WW8Num10z4"/>
    <w:rsid w:val="00C24DCF"/>
  </w:style>
  <w:style w:type="character" w:customStyle="1" w:styleId="WW8Num10z5">
    <w:name w:val="WW8Num10z5"/>
    <w:rsid w:val="00C24DCF"/>
  </w:style>
  <w:style w:type="character" w:customStyle="1" w:styleId="WW8Num10z6">
    <w:name w:val="WW8Num10z6"/>
    <w:rsid w:val="00C24DCF"/>
  </w:style>
  <w:style w:type="character" w:customStyle="1" w:styleId="WW8Num10z7">
    <w:name w:val="WW8Num10z7"/>
    <w:rsid w:val="00C24DCF"/>
  </w:style>
  <w:style w:type="character" w:customStyle="1" w:styleId="WW8Num10z8">
    <w:name w:val="WW8Num10z8"/>
    <w:rsid w:val="00C24DCF"/>
  </w:style>
  <w:style w:type="character" w:customStyle="1" w:styleId="WW8Num11z0">
    <w:name w:val="WW8Num11z0"/>
    <w:rsid w:val="00C24DCF"/>
    <w:rPr>
      <w:rFonts w:ascii="Symbol" w:hAnsi="Symbol" w:cs="Symbol" w:hint="default"/>
      <w:lang w:val="el-GR"/>
    </w:rPr>
  </w:style>
  <w:style w:type="character" w:customStyle="1" w:styleId="WW8Num11z1">
    <w:name w:val="WW8Num11z1"/>
    <w:rsid w:val="00C24DCF"/>
    <w:rPr>
      <w:rFonts w:ascii="Courier New" w:hAnsi="Courier New" w:cs="Courier New" w:hint="default"/>
    </w:rPr>
  </w:style>
  <w:style w:type="character" w:customStyle="1" w:styleId="WW8Num11z2">
    <w:name w:val="WW8Num11z2"/>
    <w:rsid w:val="00C24DCF"/>
    <w:rPr>
      <w:rFonts w:ascii="Wingdings" w:hAnsi="Wingdings" w:cs="Wingdings" w:hint="default"/>
    </w:rPr>
  </w:style>
  <w:style w:type="character" w:customStyle="1" w:styleId="WW-DefaultParagraphFont">
    <w:name w:val="WW-Default Paragraph Font"/>
    <w:rsid w:val="00C24DCF"/>
  </w:style>
  <w:style w:type="character" w:customStyle="1" w:styleId="WW8Num8z1">
    <w:name w:val="WW8Num8z1"/>
    <w:rsid w:val="00C24DCF"/>
    <w:rPr>
      <w:rFonts w:eastAsia="Calibri"/>
      <w:lang w:val="el-GR"/>
    </w:rPr>
  </w:style>
  <w:style w:type="character" w:customStyle="1" w:styleId="WW8Num8z2">
    <w:name w:val="WW8Num8z2"/>
    <w:rsid w:val="00C24DCF"/>
  </w:style>
  <w:style w:type="character" w:customStyle="1" w:styleId="WW8Num8z3">
    <w:name w:val="WW8Num8z3"/>
    <w:rsid w:val="00C24DCF"/>
  </w:style>
  <w:style w:type="character" w:customStyle="1" w:styleId="WW8Num8z4">
    <w:name w:val="WW8Num8z4"/>
    <w:rsid w:val="00C24DCF"/>
  </w:style>
  <w:style w:type="character" w:customStyle="1" w:styleId="WW8Num8z5">
    <w:name w:val="WW8Num8z5"/>
    <w:rsid w:val="00C24DCF"/>
  </w:style>
  <w:style w:type="character" w:customStyle="1" w:styleId="WW8Num8z6">
    <w:name w:val="WW8Num8z6"/>
    <w:rsid w:val="00C24DCF"/>
  </w:style>
  <w:style w:type="character" w:customStyle="1" w:styleId="WW8Num8z7">
    <w:name w:val="WW8Num8z7"/>
    <w:rsid w:val="00C24DCF"/>
  </w:style>
  <w:style w:type="character" w:customStyle="1" w:styleId="WW8Num8z8">
    <w:name w:val="WW8Num8z8"/>
    <w:rsid w:val="00C24DCF"/>
  </w:style>
  <w:style w:type="character" w:customStyle="1" w:styleId="WW8Num11z3">
    <w:name w:val="WW8Num11z3"/>
    <w:rsid w:val="00C24DCF"/>
  </w:style>
  <w:style w:type="character" w:customStyle="1" w:styleId="WW8Num11z4">
    <w:name w:val="WW8Num11z4"/>
    <w:rsid w:val="00C24DCF"/>
  </w:style>
  <w:style w:type="character" w:customStyle="1" w:styleId="WW8Num11z5">
    <w:name w:val="WW8Num11z5"/>
    <w:rsid w:val="00C24DCF"/>
  </w:style>
  <w:style w:type="character" w:customStyle="1" w:styleId="WW8Num11z6">
    <w:name w:val="WW8Num11z6"/>
    <w:rsid w:val="00C24DCF"/>
  </w:style>
  <w:style w:type="character" w:customStyle="1" w:styleId="WW8Num11z7">
    <w:name w:val="WW8Num11z7"/>
    <w:rsid w:val="00C24DCF"/>
  </w:style>
  <w:style w:type="character" w:customStyle="1" w:styleId="WW8Num11z8">
    <w:name w:val="WW8Num11z8"/>
    <w:rsid w:val="00C24DCF"/>
  </w:style>
  <w:style w:type="character" w:customStyle="1" w:styleId="WW-DefaultParagraphFont1">
    <w:name w:val="WW-Default Paragraph Font1"/>
    <w:rsid w:val="00C24DCF"/>
  </w:style>
  <w:style w:type="character" w:customStyle="1" w:styleId="40">
    <w:name w:val="Προεπιλεγμένη γραμματοσειρά4"/>
    <w:rsid w:val="00C24DCF"/>
  </w:style>
  <w:style w:type="character" w:customStyle="1" w:styleId="WW8Num2z1">
    <w:name w:val="WW8Num2z1"/>
    <w:rsid w:val="00C24DCF"/>
  </w:style>
  <w:style w:type="character" w:customStyle="1" w:styleId="WW8Num2z2">
    <w:name w:val="WW8Num2z2"/>
    <w:rsid w:val="00C24DCF"/>
  </w:style>
  <w:style w:type="character" w:customStyle="1" w:styleId="WW8Num2z3">
    <w:name w:val="WW8Num2z3"/>
    <w:rsid w:val="00C24DCF"/>
  </w:style>
  <w:style w:type="character" w:customStyle="1" w:styleId="WW8Num2z4">
    <w:name w:val="WW8Num2z4"/>
    <w:rsid w:val="00C24DCF"/>
    <w:rPr>
      <w:rFonts w:ascii="Arial" w:hAnsi="Arial" w:cs="Times New Roman"/>
      <w:b w:val="0"/>
      <w:i w:val="0"/>
      <w:sz w:val="20"/>
      <w:szCs w:val="20"/>
    </w:rPr>
  </w:style>
  <w:style w:type="character" w:customStyle="1" w:styleId="WW8Num2z5">
    <w:name w:val="WW8Num2z5"/>
    <w:rsid w:val="00C24DCF"/>
  </w:style>
  <w:style w:type="character" w:customStyle="1" w:styleId="WW8Num2z6">
    <w:name w:val="WW8Num2z6"/>
    <w:rsid w:val="00C24DCF"/>
  </w:style>
  <w:style w:type="character" w:customStyle="1" w:styleId="WW8Num2z7">
    <w:name w:val="WW8Num2z7"/>
    <w:rsid w:val="00C24DCF"/>
  </w:style>
  <w:style w:type="character" w:customStyle="1" w:styleId="WW8Num2z8">
    <w:name w:val="WW8Num2z8"/>
    <w:rsid w:val="00C24DCF"/>
  </w:style>
  <w:style w:type="character" w:customStyle="1" w:styleId="WW8Num9z1">
    <w:name w:val="WW8Num9z1"/>
    <w:rsid w:val="00C24DCF"/>
    <w:rPr>
      <w:rFonts w:eastAsia="Calibri"/>
      <w:lang w:val="el-GR"/>
    </w:rPr>
  </w:style>
  <w:style w:type="character" w:customStyle="1" w:styleId="WW8Num9z2">
    <w:name w:val="WW8Num9z2"/>
    <w:rsid w:val="00C24DCF"/>
  </w:style>
  <w:style w:type="character" w:customStyle="1" w:styleId="WW8Num9z3">
    <w:name w:val="WW8Num9z3"/>
    <w:rsid w:val="00C24DCF"/>
  </w:style>
  <w:style w:type="character" w:customStyle="1" w:styleId="WW8Num9z4">
    <w:name w:val="WW8Num9z4"/>
    <w:rsid w:val="00C24DCF"/>
  </w:style>
  <w:style w:type="character" w:customStyle="1" w:styleId="WW8Num9z5">
    <w:name w:val="WW8Num9z5"/>
    <w:rsid w:val="00C24DCF"/>
  </w:style>
  <w:style w:type="character" w:customStyle="1" w:styleId="WW8Num9z6">
    <w:name w:val="WW8Num9z6"/>
    <w:rsid w:val="00C24DCF"/>
  </w:style>
  <w:style w:type="character" w:customStyle="1" w:styleId="WW8Num9z7">
    <w:name w:val="WW8Num9z7"/>
    <w:rsid w:val="00C24DCF"/>
  </w:style>
  <w:style w:type="character" w:customStyle="1" w:styleId="WW8Num9z8">
    <w:name w:val="WW8Num9z8"/>
    <w:rsid w:val="00C24DCF"/>
  </w:style>
  <w:style w:type="character" w:customStyle="1" w:styleId="WW-DefaultParagraphFont11">
    <w:name w:val="WW-Default Paragraph Font11"/>
    <w:rsid w:val="00C24DCF"/>
  </w:style>
  <w:style w:type="character" w:customStyle="1" w:styleId="WW8Num12z0">
    <w:name w:val="WW8Num12z0"/>
    <w:rsid w:val="00C24DCF"/>
    <w:rPr>
      <w:rFonts w:ascii="Symbol" w:hAnsi="Symbol" w:cs="Symbol"/>
    </w:rPr>
  </w:style>
  <w:style w:type="character" w:customStyle="1" w:styleId="WW8Num12z1">
    <w:name w:val="WW8Num12z1"/>
    <w:rsid w:val="00C24DCF"/>
    <w:rPr>
      <w:rFonts w:ascii="Courier New" w:hAnsi="Courier New" w:cs="Courier New"/>
    </w:rPr>
  </w:style>
  <w:style w:type="character" w:customStyle="1" w:styleId="WW8Num12z2">
    <w:name w:val="WW8Num12z2"/>
    <w:rsid w:val="00C24DCF"/>
    <w:rPr>
      <w:rFonts w:ascii="Wingdings" w:hAnsi="Wingdings" w:cs="Wingdings"/>
    </w:rPr>
  </w:style>
  <w:style w:type="character" w:customStyle="1" w:styleId="WW-DefaultParagraphFont111">
    <w:name w:val="WW-Default Paragraph Font111"/>
    <w:rsid w:val="00C24DCF"/>
  </w:style>
  <w:style w:type="character" w:customStyle="1" w:styleId="WW-DefaultParagraphFont1111">
    <w:name w:val="WW-Default Paragraph Font1111"/>
    <w:rsid w:val="00C24DCF"/>
  </w:style>
  <w:style w:type="character" w:customStyle="1" w:styleId="WW-DefaultParagraphFont11111">
    <w:name w:val="WW-Default Paragraph Font11111"/>
    <w:rsid w:val="00C24DCF"/>
  </w:style>
  <w:style w:type="character" w:customStyle="1" w:styleId="30">
    <w:name w:val="Προεπιλεγμένη γραμματοσειρά3"/>
    <w:rsid w:val="00C24DCF"/>
  </w:style>
  <w:style w:type="character" w:customStyle="1" w:styleId="WW-DefaultParagraphFont111111">
    <w:name w:val="WW-Default Paragraph Font111111"/>
    <w:rsid w:val="00C24DCF"/>
  </w:style>
  <w:style w:type="character" w:customStyle="1" w:styleId="DefaultParagraphFont2">
    <w:name w:val="Default Paragraph Font2"/>
    <w:rsid w:val="00C24DCF"/>
  </w:style>
  <w:style w:type="character" w:customStyle="1" w:styleId="WW8Num12z3">
    <w:name w:val="WW8Num12z3"/>
    <w:rsid w:val="00C24DCF"/>
  </w:style>
  <w:style w:type="character" w:customStyle="1" w:styleId="WW8Num12z4">
    <w:name w:val="WW8Num12z4"/>
    <w:rsid w:val="00C24DCF"/>
  </w:style>
  <w:style w:type="character" w:customStyle="1" w:styleId="WW8Num12z5">
    <w:name w:val="WW8Num12z5"/>
    <w:rsid w:val="00C24DCF"/>
  </w:style>
  <w:style w:type="character" w:customStyle="1" w:styleId="WW8Num12z6">
    <w:name w:val="WW8Num12z6"/>
    <w:rsid w:val="00C24DCF"/>
  </w:style>
  <w:style w:type="character" w:customStyle="1" w:styleId="WW8Num12z7">
    <w:name w:val="WW8Num12z7"/>
    <w:rsid w:val="00C24DCF"/>
  </w:style>
  <w:style w:type="character" w:customStyle="1" w:styleId="WW8Num12z8">
    <w:name w:val="WW8Num12z8"/>
    <w:rsid w:val="00C24DCF"/>
  </w:style>
  <w:style w:type="character" w:customStyle="1" w:styleId="WW8Num13z0">
    <w:name w:val="WW8Num13z0"/>
    <w:rsid w:val="00C24DCF"/>
    <w:rPr>
      <w:rFonts w:ascii="Symbol" w:hAnsi="Symbol" w:cs="OpenSymbol"/>
    </w:rPr>
  </w:style>
  <w:style w:type="character" w:customStyle="1" w:styleId="WW-DefaultParagraphFont1111111">
    <w:name w:val="WW-Default Paragraph Font1111111"/>
    <w:rsid w:val="00C24DCF"/>
  </w:style>
  <w:style w:type="character" w:customStyle="1" w:styleId="WW8Num13z1">
    <w:name w:val="WW8Num13z1"/>
    <w:rsid w:val="00C24DCF"/>
    <w:rPr>
      <w:rFonts w:eastAsia="Calibri"/>
      <w:lang w:val="el-GR"/>
    </w:rPr>
  </w:style>
  <w:style w:type="character" w:customStyle="1" w:styleId="WW8Num13z2">
    <w:name w:val="WW8Num13z2"/>
    <w:rsid w:val="00C24DCF"/>
  </w:style>
  <w:style w:type="character" w:customStyle="1" w:styleId="WW8Num13z3">
    <w:name w:val="WW8Num13z3"/>
    <w:rsid w:val="00C24DCF"/>
  </w:style>
  <w:style w:type="character" w:customStyle="1" w:styleId="WW8Num13z4">
    <w:name w:val="WW8Num13z4"/>
    <w:rsid w:val="00C24DCF"/>
  </w:style>
  <w:style w:type="character" w:customStyle="1" w:styleId="WW8Num13z5">
    <w:name w:val="WW8Num13z5"/>
    <w:rsid w:val="00C24DCF"/>
  </w:style>
  <w:style w:type="character" w:customStyle="1" w:styleId="WW8Num13z6">
    <w:name w:val="WW8Num13z6"/>
    <w:rsid w:val="00C24DCF"/>
  </w:style>
  <w:style w:type="character" w:customStyle="1" w:styleId="WW8Num13z7">
    <w:name w:val="WW8Num13z7"/>
    <w:rsid w:val="00C24DCF"/>
  </w:style>
  <w:style w:type="character" w:customStyle="1" w:styleId="WW8Num13z8">
    <w:name w:val="WW8Num13z8"/>
    <w:rsid w:val="00C24DCF"/>
  </w:style>
  <w:style w:type="character" w:customStyle="1" w:styleId="WW8Num14z0">
    <w:name w:val="WW8Num14z0"/>
    <w:rsid w:val="00C24DCF"/>
    <w:rPr>
      <w:rFonts w:ascii="Symbol" w:hAnsi="Symbol" w:cs="OpenSymbol"/>
    </w:rPr>
  </w:style>
  <w:style w:type="character" w:customStyle="1" w:styleId="WW8Num14z1">
    <w:name w:val="WW8Num14z1"/>
    <w:rsid w:val="00C24DCF"/>
  </w:style>
  <w:style w:type="character" w:customStyle="1" w:styleId="WW8Num14z2">
    <w:name w:val="WW8Num14z2"/>
    <w:rsid w:val="00C24DCF"/>
  </w:style>
  <w:style w:type="character" w:customStyle="1" w:styleId="WW8Num14z3">
    <w:name w:val="WW8Num14z3"/>
    <w:rsid w:val="00C24DCF"/>
  </w:style>
  <w:style w:type="character" w:customStyle="1" w:styleId="WW8Num14z4">
    <w:name w:val="WW8Num14z4"/>
    <w:rsid w:val="00C24DCF"/>
  </w:style>
  <w:style w:type="character" w:customStyle="1" w:styleId="WW8Num14z5">
    <w:name w:val="WW8Num14z5"/>
    <w:rsid w:val="00C24DCF"/>
  </w:style>
  <w:style w:type="character" w:customStyle="1" w:styleId="WW8Num14z6">
    <w:name w:val="WW8Num14z6"/>
    <w:rsid w:val="00C24DCF"/>
  </w:style>
  <w:style w:type="character" w:customStyle="1" w:styleId="WW8Num14z7">
    <w:name w:val="WW8Num14z7"/>
    <w:rsid w:val="00C24DCF"/>
  </w:style>
  <w:style w:type="character" w:customStyle="1" w:styleId="WW8Num14z8">
    <w:name w:val="WW8Num14z8"/>
    <w:rsid w:val="00C24DCF"/>
  </w:style>
  <w:style w:type="character" w:customStyle="1" w:styleId="WW8Num15z0">
    <w:name w:val="WW8Num15z0"/>
    <w:rsid w:val="00C24DCF"/>
  </w:style>
  <w:style w:type="character" w:customStyle="1" w:styleId="WW8Num15z1">
    <w:name w:val="WW8Num15z1"/>
    <w:rsid w:val="00C24DCF"/>
  </w:style>
  <w:style w:type="character" w:customStyle="1" w:styleId="WW8Num15z2">
    <w:name w:val="WW8Num15z2"/>
    <w:rsid w:val="00C24DCF"/>
  </w:style>
  <w:style w:type="character" w:customStyle="1" w:styleId="WW8Num15z3">
    <w:name w:val="WW8Num15z3"/>
    <w:rsid w:val="00C24DCF"/>
  </w:style>
  <w:style w:type="character" w:customStyle="1" w:styleId="WW8Num15z4">
    <w:name w:val="WW8Num15z4"/>
    <w:rsid w:val="00C24DCF"/>
  </w:style>
  <w:style w:type="character" w:customStyle="1" w:styleId="WW8Num15z5">
    <w:name w:val="WW8Num15z5"/>
    <w:rsid w:val="00C24DCF"/>
  </w:style>
  <w:style w:type="character" w:customStyle="1" w:styleId="WW8Num15z6">
    <w:name w:val="WW8Num15z6"/>
    <w:rsid w:val="00C24DCF"/>
  </w:style>
  <w:style w:type="character" w:customStyle="1" w:styleId="WW8Num15z7">
    <w:name w:val="WW8Num15z7"/>
    <w:rsid w:val="00C24DCF"/>
  </w:style>
  <w:style w:type="character" w:customStyle="1" w:styleId="WW8Num15z8">
    <w:name w:val="WW8Num15z8"/>
    <w:rsid w:val="00C24DCF"/>
  </w:style>
  <w:style w:type="character" w:customStyle="1" w:styleId="WW8Num16z0">
    <w:name w:val="WW8Num16z0"/>
    <w:rsid w:val="00C24DCF"/>
  </w:style>
  <w:style w:type="character" w:customStyle="1" w:styleId="WW8Num16z1">
    <w:name w:val="WW8Num16z1"/>
    <w:rsid w:val="00C24DCF"/>
  </w:style>
  <w:style w:type="character" w:customStyle="1" w:styleId="WW8Num16z2">
    <w:name w:val="WW8Num16z2"/>
    <w:rsid w:val="00C24DCF"/>
  </w:style>
  <w:style w:type="character" w:customStyle="1" w:styleId="WW8Num16z3">
    <w:name w:val="WW8Num16z3"/>
    <w:rsid w:val="00C24DCF"/>
  </w:style>
  <w:style w:type="character" w:customStyle="1" w:styleId="WW8Num16z4">
    <w:name w:val="WW8Num16z4"/>
    <w:rsid w:val="00C24DCF"/>
  </w:style>
  <w:style w:type="character" w:customStyle="1" w:styleId="WW8Num16z5">
    <w:name w:val="WW8Num16z5"/>
    <w:rsid w:val="00C24DCF"/>
  </w:style>
  <w:style w:type="character" w:customStyle="1" w:styleId="WW8Num16z6">
    <w:name w:val="WW8Num16z6"/>
    <w:rsid w:val="00C24DCF"/>
  </w:style>
  <w:style w:type="character" w:customStyle="1" w:styleId="WW8Num16z7">
    <w:name w:val="WW8Num16z7"/>
    <w:rsid w:val="00C24DCF"/>
  </w:style>
  <w:style w:type="character" w:customStyle="1" w:styleId="WW8Num16z8">
    <w:name w:val="WW8Num16z8"/>
    <w:rsid w:val="00C24DCF"/>
  </w:style>
  <w:style w:type="character" w:customStyle="1" w:styleId="WW-DefaultParagraphFont11111111">
    <w:name w:val="WW-Default Paragraph Font11111111"/>
    <w:rsid w:val="00C24DCF"/>
  </w:style>
  <w:style w:type="character" w:customStyle="1" w:styleId="WW-DefaultParagraphFont111111111">
    <w:name w:val="WW-Default Paragraph Font111111111"/>
    <w:rsid w:val="00C24DCF"/>
  </w:style>
  <w:style w:type="character" w:customStyle="1" w:styleId="WW-DefaultParagraphFont1111111111">
    <w:name w:val="WW-Default Paragraph Font1111111111"/>
    <w:rsid w:val="00C24DCF"/>
  </w:style>
  <w:style w:type="character" w:customStyle="1" w:styleId="WW-DefaultParagraphFont11111111111">
    <w:name w:val="WW-Default Paragraph Font11111111111"/>
    <w:rsid w:val="00C24DCF"/>
  </w:style>
  <w:style w:type="character" w:customStyle="1" w:styleId="WW-DefaultParagraphFont111111111111">
    <w:name w:val="WW-Default Paragraph Font111111111111"/>
    <w:rsid w:val="00C24DCF"/>
  </w:style>
  <w:style w:type="character" w:customStyle="1" w:styleId="WW8Num17z0">
    <w:name w:val="WW8Num17z0"/>
    <w:rsid w:val="00C24DCF"/>
  </w:style>
  <w:style w:type="character" w:customStyle="1" w:styleId="WW8Num17z1">
    <w:name w:val="WW8Num17z1"/>
    <w:rsid w:val="00C24DCF"/>
  </w:style>
  <w:style w:type="character" w:customStyle="1" w:styleId="WW8Num17z2">
    <w:name w:val="WW8Num17z2"/>
    <w:rsid w:val="00C24DCF"/>
  </w:style>
  <w:style w:type="character" w:customStyle="1" w:styleId="WW8Num17z3">
    <w:name w:val="WW8Num17z3"/>
    <w:rsid w:val="00C24DCF"/>
  </w:style>
  <w:style w:type="character" w:customStyle="1" w:styleId="WW8Num17z4">
    <w:name w:val="WW8Num17z4"/>
    <w:rsid w:val="00C24DCF"/>
  </w:style>
  <w:style w:type="character" w:customStyle="1" w:styleId="WW8Num17z5">
    <w:name w:val="WW8Num17z5"/>
    <w:rsid w:val="00C24DCF"/>
  </w:style>
  <w:style w:type="character" w:customStyle="1" w:styleId="WW8Num17z6">
    <w:name w:val="WW8Num17z6"/>
    <w:rsid w:val="00C24DCF"/>
  </w:style>
  <w:style w:type="character" w:customStyle="1" w:styleId="WW8Num17z7">
    <w:name w:val="WW8Num17z7"/>
    <w:rsid w:val="00C24DCF"/>
  </w:style>
  <w:style w:type="character" w:customStyle="1" w:styleId="WW8Num17z8">
    <w:name w:val="WW8Num17z8"/>
    <w:rsid w:val="00C24DCF"/>
  </w:style>
  <w:style w:type="character" w:customStyle="1" w:styleId="WW8Num18z0">
    <w:name w:val="WW8Num18z0"/>
    <w:rsid w:val="00C24DCF"/>
  </w:style>
  <w:style w:type="character" w:customStyle="1" w:styleId="WW8Num18z1">
    <w:name w:val="WW8Num18z1"/>
    <w:rsid w:val="00C24DCF"/>
  </w:style>
  <w:style w:type="character" w:customStyle="1" w:styleId="WW8Num18z2">
    <w:name w:val="WW8Num18z2"/>
    <w:rsid w:val="00C24DCF"/>
  </w:style>
  <w:style w:type="character" w:customStyle="1" w:styleId="WW8Num18z3">
    <w:name w:val="WW8Num18z3"/>
    <w:rsid w:val="00C24DCF"/>
  </w:style>
  <w:style w:type="character" w:customStyle="1" w:styleId="WW8Num18z4">
    <w:name w:val="WW8Num18z4"/>
    <w:rsid w:val="00C24DCF"/>
  </w:style>
  <w:style w:type="character" w:customStyle="1" w:styleId="WW8Num18z5">
    <w:name w:val="WW8Num18z5"/>
    <w:rsid w:val="00C24DCF"/>
  </w:style>
  <w:style w:type="character" w:customStyle="1" w:styleId="WW8Num18z6">
    <w:name w:val="WW8Num18z6"/>
    <w:rsid w:val="00C24DCF"/>
  </w:style>
  <w:style w:type="character" w:customStyle="1" w:styleId="WW8Num18z7">
    <w:name w:val="WW8Num18z7"/>
    <w:rsid w:val="00C24DCF"/>
  </w:style>
  <w:style w:type="character" w:customStyle="1" w:styleId="WW8Num18z8">
    <w:name w:val="WW8Num18z8"/>
    <w:rsid w:val="00C24DCF"/>
  </w:style>
  <w:style w:type="character" w:customStyle="1" w:styleId="WW8Num3z1">
    <w:name w:val="WW8Num3z1"/>
    <w:rsid w:val="00C24DCF"/>
  </w:style>
  <w:style w:type="character" w:customStyle="1" w:styleId="WW8Num3z2">
    <w:name w:val="WW8Num3z2"/>
    <w:rsid w:val="00C24DCF"/>
  </w:style>
  <w:style w:type="character" w:customStyle="1" w:styleId="WW8Num3z3">
    <w:name w:val="WW8Num3z3"/>
    <w:rsid w:val="00C24DCF"/>
  </w:style>
  <w:style w:type="character" w:customStyle="1" w:styleId="WW8Num3z4">
    <w:name w:val="WW8Num3z4"/>
    <w:rsid w:val="00C24DCF"/>
    <w:rPr>
      <w:rFonts w:ascii="Arial" w:hAnsi="Arial" w:cs="Times New Roman"/>
      <w:b w:val="0"/>
      <w:i w:val="0"/>
      <w:sz w:val="20"/>
      <w:szCs w:val="20"/>
    </w:rPr>
  </w:style>
  <w:style w:type="character" w:customStyle="1" w:styleId="WW8Num3z5">
    <w:name w:val="WW8Num3z5"/>
    <w:rsid w:val="00C24DCF"/>
  </w:style>
  <w:style w:type="character" w:customStyle="1" w:styleId="WW8Num3z6">
    <w:name w:val="WW8Num3z6"/>
    <w:rsid w:val="00C24DCF"/>
  </w:style>
  <w:style w:type="character" w:customStyle="1" w:styleId="WW8Num3z7">
    <w:name w:val="WW8Num3z7"/>
    <w:rsid w:val="00C24DCF"/>
  </w:style>
  <w:style w:type="character" w:customStyle="1" w:styleId="WW8Num3z8">
    <w:name w:val="WW8Num3z8"/>
    <w:rsid w:val="00C24DCF"/>
  </w:style>
  <w:style w:type="character" w:customStyle="1" w:styleId="WW-DefaultParagraphFont1111111111111">
    <w:name w:val="WW-Default Paragraph Font1111111111111"/>
    <w:rsid w:val="00C24DCF"/>
  </w:style>
  <w:style w:type="character" w:customStyle="1" w:styleId="WW-DefaultParagraphFont11111111111111">
    <w:name w:val="WW-Default Paragraph Font11111111111111"/>
    <w:rsid w:val="00C24DCF"/>
  </w:style>
  <w:style w:type="character" w:customStyle="1" w:styleId="WW-DefaultParagraphFont111111111111111">
    <w:name w:val="WW-Default Paragraph Font111111111111111"/>
    <w:rsid w:val="00C24DCF"/>
  </w:style>
  <w:style w:type="character" w:customStyle="1" w:styleId="WW-DefaultParagraphFont1111111111111111">
    <w:name w:val="WW-Default Paragraph Font1111111111111111"/>
    <w:rsid w:val="00C24DCF"/>
  </w:style>
  <w:style w:type="character" w:customStyle="1" w:styleId="21">
    <w:name w:val="Προεπιλεγμένη γραμματοσειρά2"/>
    <w:rsid w:val="00C24DCF"/>
  </w:style>
  <w:style w:type="character" w:customStyle="1" w:styleId="WW8Num19z0">
    <w:name w:val="WW8Num19z0"/>
    <w:rsid w:val="00C24DCF"/>
    <w:rPr>
      <w:rFonts w:ascii="Calibri" w:hAnsi="Calibri" w:cs="Calibri"/>
    </w:rPr>
  </w:style>
  <w:style w:type="character" w:customStyle="1" w:styleId="WW8Num19z1">
    <w:name w:val="WW8Num19z1"/>
    <w:rsid w:val="00C24DCF"/>
  </w:style>
  <w:style w:type="character" w:customStyle="1" w:styleId="WW8Num20z0">
    <w:name w:val="WW8Num20z0"/>
    <w:rsid w:val="00C24DCF"/>
    <w:rPr>
      <w:rFonts w:ascii="Calibri" w:eastAsia="Calibri" w:hAnsi="Calibri" w:cs="Times New Roman"/>
    </w:rPr>
  </w:style>
  <w:style w:type="character" w:customStyle="1" w:styleId="WW8Num20z1">
    <w:name w:val="WW8Num20z1"/>
    <w:rsid w:val="00C24DCF"/>
    <w:rPr>
      <w:rFonts w:ascii="Courier New" w:hAnsi="Courier New" w:cs="Courier New"/>
    </w:rPr>
  </w:style>
  <w:style w:type="character" w:customStyle="1" w:styleId="WW8Num20z2">
    <w:name w:val="WW8Num20z2"/>
    <w:rsid w:val="00C24DCF"/>
    <w:rPr>
      <w:rFonts w:ascii="Wingdings" w:hAnsi="Wingdings" w:cs="Wingdings"/>
    </w:rPr>
  </w:style>
  <w:style w:type="character" w:customStyle="1" w:styleId="WW8Num20z3">
    <w:name w:val="WW8Num20z3"/>
    <w:rsid w:val="00C24DCF"/>
    <w:rPr>
      <w:rFonts w:ascii="Symbol" w:hAnsi="Symbol" w:cs="Symbol"/>
    </w:rPr>
  </w:style>
  <w:style w:type="character" w:customStyle="1" w:styleId="WW-DefaultParagraphFont11111111111111111">
    <w:name w:val="WW-Default Paragraph Font11111111111111111"/>
    <w:rsid w:val="00C24DCF"/>
  </w:style>
  <w:style w:type="character" w:customStyle="1" w:styleId="WW8Num19z2">
    <w:name w:val="WW8Num19z2"/>
    <w:rsid w:val="00C24DCF"/>
  </w:style>
  <w:style w:type="character" w:customStyle="1" w:styleId="WW8Num19z3">
    <w:name w:val="WW8Num19z3"/>
    <w:rsid w:val="00C24DCF"/>
  </w:style>
  <w:style w:type="character" w:customStyle="1" w:styleId="WW8Num19z4">
    <w:name w:val="WW8Num19z4"/>
    <w:rsid w:val="00C24DCF"/>
  </w:style>
  <w:style w:type="character" w:customStyle="1" w:styleId="WW8Num19z5">
    <w:name w:val="WW8Num19z5"/>
    <w:rsid w:val="00C24DCF"/>
  </w:style>
  <w:style w:type="character" w:customStyle="1" w:styleId="WW8Num19z6">
    <w:name w:val="WW8Num19z6"/>
    <w:rsid w:val="00C24DCF"/>
  </w:style>
  <w:style w:type="character" w:customStyle="1" w:styleId="WW8Num19z7">
    <w:name w:val="WW8Num19z7"/>
    <w:rsid w:val="00C24DCF"/>
  </w:style>
  <w:style w:type="character" w:customStyle="1" w:styleId="WW8Num19z8">
    <w:name w:val="WW8Num19z8"/>
    <w:rsid w:val="00C24DCF"/>
  </w:style>
  <w:style w:type="character" w:customStyle="1" w:styleId="WW8Num20z4">
    <w:name w:val="WW8Num20z4"/>
    <w:rsid w:val="00C24DCF"/>
  </w:style>
  <w:style w:type="character" w:customStyle="1" w:styleId="WW8Num20z5">
    <w:name w:val="WW8Num20z5"/>
    <w:rsid w:val="00C24DCF"/>
  </w:style>
  <w:style w:type="character" w:customStyle="1" w:styleId="WW8Num20z6">
    <w:name w:val="WW8Num20z6"/>
    <w:rsid w:val="00C24DCF"/>
  </w:style>
  <w:style w:type="character" w:customStyle="1" w:styleId="WW8Num20z7">
    <w:name w:val="WW8Num20z7"/>
    <w:rsid w:val="00C24DCF"/>
  </w:style>
  <w:style w:type="character" w:customStyle="1" w:styleId="WW8Num20z8">
    <w:name w:val="WW8Num20z8"/>
    <w:rsid w:val="00C24DCF"/>
  </w:style>
  <w:style w:type="character" w:customStyle="1" w:styleId="WW-DefaultParagraphFont111111111111111111">
    <w:name w:val="WW-Default Paragraph Font111111111111111111"/>
    <w:rsid w:val="00C24DCF"/>
  </w:style>
  <w:style w:type="character" w:customStyle="1" w:styleId="WW-DefaultParagraphFont1111111111111111111">
    <w:name w:val="WW-Default Paragraph Font1111111111111111111"/>
    <w:rsid w:val="00C24DCF"/>
  </w:style>
  <w:style w:type="character" w:customStyle="1" w:styleId="WW8Num21z0">
    <w:name w:val="WW8Num21z0"/>
    <w:rsid w:val="00C24DCF"/>
    <w:rPr>
      <w:rFonts w:ascii="Calibri" w:eastAsia="Times New Roman" w:hAnsi="Calibri" w:cs="Calibri"/>
    </w:rPr>
  </w:style>
  <w:style w:type="character" w:customStyle="1" w:styleId="WW8Num21z1">
    <w:name w:val="WW8Num21z1"/>
    <w:rsid w:val="00C24DCF"/>
    <w:rPr>
      <w:rFonts w:ascii="Courier New" w:hAnsi="Courier New" w:cs="Courier New"/>
    </w:rPr>
  </w:style>
  <w:style w:type="character" w:customStyle="1" w:styleId="WW8Num21z2">
    <w:name w:val="WW8Num21z2"/>
    <w:rsid w:val="00C24DCF"/>
    <w:rPr>
      <w:rFonts w:ascii="Wingdings" w:hAnsi="Wingdings" w:cs="Wingdings"/>
    </w:rPr>
  </w:style>
  <w:style w:type="character" w:customStyle="1" w:styleId="WW8Num21z3">
    <w:name w:val="WW8Num21z3"/>
    <w:rsid w:val="00C24DCF"/>
    <w:rPr>
      <w:rFonts w:ascii="Symbol" w:hAnsi="Symbol" w:cs="Symbol"/>
    </w:rPr>
  </w:style>
  <w:style w:type="character" w:customStyle="1" w:styleId="WW8Num22z0">
    <w:name w:val="WW8Num22z0"/>
    <w:rsid w:val="00C24DCF"/>
    <w:rPr>
      <w:rFonts w:ascii="Symbol" w:hAnsi="Symbol" w:cs="Symbol"/>
    </w:rPr>
  </w:style>
  <w:style w:type="character" w:customStyle="1" w:styleId="WW8Num22z1">
    <w:name w:val="WW8Num22z1"/>
    <w:rsid w:val="00C24DCF"/>
    <w:rPr>
      <w:rFonts w:ascii="Courier New" w:hAnsi="Courier New" w:cs="Courier New"/>
    </w:rPr>
  </w:style>
  <w:style w:type="character" w:customStyle="1" w:styleId="WW8Num22z2">
    <w:name w:val="WW8Num22z2"/>
    <w:rsid w:val="00C24DCF"/>
    <w:rPr>
      <w:rFonts w:ascii="Wingdings" w:hAnsi="Wingdings" w:cs="Wingdings"/>
    </w:rPr>
  </w:style>
  <w:style w:type="character" w:customStyle="1" w:styleId="WW8Num23z0">
    <w:name w:val="WW8Num23z0"/>
    <w:rsid w:val="00C24DCF"/>
    <w:rPr>
      <w:rFonts w:ascii="Calibri" w:eastAsia="Times New Roman" w:hAnsi="Calibri" w:cs="Calibri"/>
    </w:rPr>
  </w:style>
  <w:style w:type="character" w:customStyle="1" w:styleId="WW8Num23z1">
    <w:name w:val="WW8Num23z1"/>
    <w:rsid w:val="00C24DCF"/>
    <w:rPr>
      <w:rFonts w:ascii="Courier New" w:hAnsi="Courier New" w:cs="Courier New"/>
    </w:rPr>
  </w:style>
  <w:style w:type="character" w:customStyle="1" w:styleId="WW8Num23z2">
    <w:name w:val="WW8Num23z2"/>
    <w:rsid w:val="00C24DCF"/>
    <w:rPr>
      <w:rFonts w:ascii="Wingdings" w:hAnsi="Wingdings" w:cs="Wingdings"/>
    </w:rPr>
  </w:style>
  <w:style w:type="character" w:customStyle="1" w:styleId="WW8Num23z3">
    <w:name w:val="WW8Num23z3"/>
    <w:rsid w:val="00C24DCF"/>
    <w:rPr>
      <w:rFonts w:ascii="Symbol" w:hAnsi="Symbol" w:cs="Symbol"/>
    </w:rPr>
  </w:style>
  <w:style w:type="character" w:customStyle="1" w:styleId="WW8Num24z0">
    <w:name w:val="WW8Num24z0"/>
    <w:rsid w:val="00C24DCF"/>
    <w:rPr>
      <w:rFonts w:ascii="Symbol" w:hAnsi="Symbol" w:cs="Symbol"/>
      <w:strike/>
      <w:color w:val="0070C0"/>
      <w:position w:val="0"/>
      <w:sz w:val="24"/>
      <w:vertAlign w:val="baseline"/>
      <w:lang w:val="el-GR"/>
    </w:rPr>
  </w:style>
  <w:style w:type="character" w:customStyle="1" w:styleId="WW8Num24z1">
    <w:name w:val="WW8Num24z1"/>
    <w:rsid w:val="00C24DCF"/>
    <w:rPr>
      <w:rFonts w:ascii="Courier New" w:hAnsi="Courier New" w:cs="Courier New"/>
    </w:rPr>
  </w:style>
  <w:style w:type="character" w:customStyle="1" w:styleId="WW8Num24z2">
    <w:name w:val="WW8Num24z2"/>
    <w:rsid w:val="00C24DCF"/>
    <w:rPr>
      <w:rFonts w:ascii="Wingdings" w:hAnsi="Wingdings" w:cs="Wingdings"/>
    </w:rPr>
  </w:style>
  <w:style w:type="character" w:customStyle="1" w:styleId="WW8Num25z0">
    <w:name w:val="WW8Num25z0"/>
    <w:rsid w:val="00C24DCF"/>
    <w:rPr>
      <w:rFonts w:ascii="Symbol" w:hAnsi="Symbol" w:cs="Symbol"/>
    </w:rPr>
  </w:style>
  <w:style w:type="character" w:customStyle="1" w:styleId="WW8Num25z1">
    <w:name w:val="WW8Num25z1"/>
    <w:rsid w:val="00C24DCF"/>
    <w:rPr>
      <w:rFonts w:ascii="Courier New" w:hAnsi="Courier New" w:cs="Courier New"/>
    </w:rPr>
  </w:style>
  <w:style w:type="character" w:customStyle="1" w:styleId="WW8Num25z2">
    <w:name w:val="WW8Num25z2"/>
    <w:rsid w:val="00C24DCF"/>
    <w:rPr>
      <w:rFonts w:ascii="Wingdings" w:hAnsi="Wingdings" w:cs="Wingdings"/>
    </w:rPr>
  </w:style>
  <w:style w:type="character" w:customStyle="1" w:styleId="WW8Num26z0">
    <w:name w:val="WW8Num26z0"/>
    <w:rsid w:val="00C24DCF"/>
    <w:rPr>
      <w:rFonts w:ascii="Symbol" w:hAnsi="Symbol" w:cs="Symbol"/>
    </w:rPr>
  </w:style>
  <w:style w:type="character" w:customStyle="1" w:styleId="WW8Num26z1">
    <w:name w:val="WW8Num26z1"/>
    <w:rsid w:val="00C24DCF"/>
    <w:rPr>
      <w:rFonts w:ascii="Courier New" w:hAnsi="Courier New" w:cs="Courier New"/>
    </w:rPr>
  </w:style>
  <w:style w:type="character" w:customStyle="1" w:styleId="WW8Num26z2">
    <w:name w:val="WW8Num26z2"/>
    <w:rsid w:val="00C24DCF"/>
    <w:rPr>
      <w:rFonts w:ascii="Wingdings" w:hAnsi="Wingdings" w:cs="Wingdings"/>
    </w:rPr>
  </w:style>
  <w:style w:type="character" w:customStyle="1" w:styleId="WW8Num27z0">
    <w:name w:val="WW8Num27z0"/>
    <w:rsid w:val="00C24DCF"/>
    <w:rPr>
      <w:rFonts w:ascii="Calibri" w:eastAsia="Times New Roman" w:hAnsi="Calibri" w:cs="Calibri"/>
    </w:rPr>
  </w:style>
  <w:style w:type="character" w:customStyle="1" w:styleId="WW8Num27z1">
    <w:name w:val="WW8Num27z1"/>
    <w:rsid w:val="00C24DCF"/>
    <w:rPr>
      <w:rFonts w:ascii="Courier New" w:hAnsi="Courier New" w:cs="Courier New"/>
    </w:rPr>
  </w:style>
  <w:style w:type="character" w:customStyle="1" w:styleId="WW8Num27z2">
    <w:name w:val="WW8Num27z2"/>
    <w:rsid w:val="00C24DCF"/>
    <w:rPr>
      <w:rFonts w:ascii="Wingdings" w:hAnsi="Wingdings" w:cs="Wingdings"/>
    </w:rPr>
  </w:style>
  <w:style w:type="character" w:customStyle="1" w:styleId="WW8Num27z3">
    <w:name w:val="WW8Num27z3"/>
    <w:rsid w:val="00C24DCF"/>
    <w:rPr>
      <w:rFonts w:ascii="Symbol" w:hAnsi="Symbol" w:cs="Symbol"/>
    </w:rPr>
  </w:style>
  <w:style w:type="character" w:customStyle="1" w:styleId="WW8Num28z0">
    <w:name w:val="WW8Num28z0"/>
    <w:rsid w:val="00C24DCF"/>
    <w:rPr>
      <w:rFonts w:ascii="Symbol" w:hAnsi="Symbol" w:cs="Symbol"/>
    </w:rPr>
  </w:style>
  <w:style w:type="character" w:customStyle="1" w:styleId="WW8Num28z1">
    <w:name w:val="WW8Num28z1"/>
    <w:rsid w:val="00C24DCF"/>
    <w:rPr>
      <w:rFonts w:ascii="Courier New" w:hAnsi="Courier New" w:cs="Courier New"/>
    </w:rPr>
  </w:style>
  <w:style w:type="character" w:customStyle="1" w:styleId="WW8Num28z2">
    <w:name w:val="WW8Num28z2"/>
    <w:rsid w:val="00C24DCF"/>
    <w:rPr>
      <w:rFonts w:ascii="Wingdings" w:hAnsi="Wingdings" w:cs="Wingdings"/>
    </w:rPr>
  </w:style>
  <w:style w:type="character" w:customStyle="1" w:styleId="WW8Num29z0">
    <w:name w:val="WW8Num29z0"/>
    <w:rsid w:val="00C24DCF"/>
    <w:rPr>
      <w:rFonts w:ascii="Calibri" w:eastAsia="Times New Roman" w:hAnsi="Calibri" w:cs="Calibri"/>
    </w:rPr>
  </w:style>
  <w:style w:type="character" w:customStyle="1" w:styleId="WW8Num29z1">
    <w:name w:val="WW8Num29z1"/>
    <w:rsid w:val="00C24DCF"/>
    <w:rPr>
      <w:rFonts w:ascii="Courier New" w:hAnsi="Courier New" w:cs="Courier New"/>
    </w:rPr>
  </w:style>
  <w:style w:type="character" w:customStyle="1" w:styleId="WW8Num29z2">
    <w:name w:val="WW8Num29z2"/>
    <w:rsid w:val="00C24DCF"/>
    <w:rPr>
      <w:rFonts w:ascii="Wingdings" w:hAnsi="Wingdings" w:cs="Wingdings"/>
    </w:rPr>
  </w:style>
  <w:style w:type="character" w:customStyle="1" w:styleId="WW8Num29z3">
    <w:name w:val="WW8Num29z3"/>
    <w:rsid w:val="00C24DCF"/>
    <w:rPr>
      <w:rFonts w:ascii="Symbol" w:hAnsi="Symbol" w:cs="Symbol"/>
    </w:rPr>
  </w:style>
  <w:style w:type="character" w:customStyle="1" w:styleId="WW8Num30z0">
    <w:name w:val="WW8Num30z0"/>
    <w:rsid w:val="00C24DCF"/>
    <w:rPr>
      <w:rFonts w:ascii="Symbol" w:hAnsi="Symbol" w:cs="Symbol"/>
      <w:shd w:val="clear" w:color="auto" w:fill="FFFF00"/>
    </w:rPr>
  </w:style>
  <w:style w:type="character" w:customStyle="1" w:styleId="WW8Num30z1">
    <w:name w:val="WW8Num30z1"/>
    <w:rsid w:val="00C24DCF"/>
    <w:rPr>
      <w:rFonts w:ascii="Courier New" w:hAnsi="Courier New" w:cs="Courier New"/>
    </w:rPr>
  </w:style>
  <w:style w:type="character" w:customStyle="1" w:styleId="WW8Num30z2">
    <w:name w:val="WW8Num30z2"/>
    <w:rsid w:val="00C24DCF"/>
    <w:rPr>
      <w:rFonts w:ascii="Wingdings" w:hAnsi="Wingdings" w:cs="Wingdings"/>
    </w:rPr>
  </w:style>
  <w:style w:type="character" w:customStyle="1" w:styleId="WW8Num31z0">
    <w:name w:val="WW8Num31z0"/>
    <w:rsid w:val="00C24DCF"/>
    <w:rPr>
      <w:rFonts w:cs="Times New Roman"/>
    </w:rPr>
  </w:style>
  <w:style w:type="character" w:customStyle="1" w:styleId="WW8Num32z0">
    <w:name w:val="WW8Num32z0"/>
    <w:rsid w:val="00C24DCF"/>
  </w:style>
  <w:style w:type="character" w:customStyle="1" w:styleId="WW8Num32z1">
    <w:name w:val="WW8Num32z1"/>
    <w:rsid w:val="00C24DCF"/>
  </w:style>
  <w:style w:type="character" w:customStyle="1" w:styleId="WW8Num32z2">
    <w:name w:val="WW8Num32z2"/>
    <w:rsid w:val="00C24DCF"/>
  </w:style>
  <w:style w:type="character" w:customStyle="1" w:styleId="WW8Num32z3">
    <w:name w:val="WW8Num32z3"/>
    <w:rsid w:val="00C24DCF"/>
  </w:style>
  <w:style w:type="character" w:customStyle="1" w:styleId="WW8Num32z4">
    <w:name w:val="WW8Num32z4"/>
    <w:rsid w:val="00C24DCF"/>
  </w:style>
  <w:style w:type="character" w:customStyle="1" w:styleId="WW8Num32z5">
    <w:name w:val="WW8Num32z5"/>
    <w:rsid w:val="00C24DCF"/>
  </w:style>
  <w:style w:type="character" w:customStyle="1" w:styleId="WW8Num32z6">
    <w:name w:val="WW8Num32z6"/>
    <w:rsid w:val="00C24DCF"/>
  </w:style>
  <w:style w:type="character" w:customStyle="1" w:styleId="WW8Num32z7">
    <w:name w:val="WW8Num32z7"/>
    <w:rsid w:val="00C24DCF"/>
  </w:style>
  <w:style w:type="character" w:customStyle="1" w:styleId="WW8Num32z8">
    <w:name w:val="WW8Num32z8"/>
    <w:rsid w:val="00C24DCF"/>
  </w:style>
  <w:style w:type="character" w:customStyle="1" w:styleId="WW8Num33z0">
    <w:name w:val="WW8Num33z0"/>
    <w:rsid w:val="00C24DCF"/>
    <w:rPr>
      <w:rFonts w:ascii="Symbol" w:eastAsia="Calibri" w:hAnsi="Symbol" w:cs="Symbol"/>
    </w:rPr>
  </w:style>
  <w:style w:type="character" w:customStyle="1" w:styleId="WW8Num33z1">
    <w:name w:val="WW8Num33z1"/>
    <w:rsid w:val="00C24DCF"/>
    <w:rPr>
      <w:rFonts w:ascii="Courier New" w:hAnsi="Courier New" w:cs="Courier New"/>
    </w:rPr>
  </w:style>
  <w:style w:type="character" w:customStyle="1" w:styleId="WW8Num33z2">
    <w:name w:val="WW8Num33z2"/>
    <w:rsid w:val="00C24DCF"/>
    <w:rPr>
      <w:rFonts w:ascii="Wingdings" w:hAnsi="Wingdings" w:cs="Wingdings"/>
    </w:rPr>
  </w:style>
  <w:style w:type="character" w:customStyle="1" w:styleId="WW8Num34z0">
    <w:name w:val="WW8Num34z0"/>
    <w:rsid w:val="00C24DCF"/>
    <w:rPr>
      <w:rFonts w:ascii="Symbol" w:hAnsi="Symbol" w:cs="Symbol"/>
    </w:rPr>
  </w:style>
  <w:style w:type="character" w:customStyle="1" w:styleId="WW8Num34z1">
    <w:name w:val="WW8Num34z1"/>
    <w:rsid w:val="00C24DCF"/>
    <w:rPr>
      <w:rFonts w:ascii="Courier New" w:hAnsi="Courier New" w:cs="Courier New"/>
    </w:rPr>
  </w:style>
  <w:style w:type="character" w:customStyle="1" w:styleId="WW8Num34z2">
    <w:name w:val="WW8Num34z2"/>
    <w:rsid w:val="00C24DCF"/>
    <w:rPr>
      <w:rFonts w:ascii="Wingdings" w:hAnsi="Wingdings" w:cs="Wingdings"/>
    </w:rPr>
  </w:style>
  <w:style w:type="character" w:customStyle="1" w:styleId="WW8Num35z0">
    <w:name w:val="WW8Num35z0"/>
    <w:rsid w:val="00C24DCF"/>
    <w:rPr>
      <w:rFonts w:ascii="Calibri" w:eastAsia="Times New Roman" w:hAnsi="Calibri" w:cs="Calibri"/>
    </w:rPr>
  </w:style>
  <w:style w:type="character" w:customStyle="1" w:styleId="WW8Num35z1">
    <w:name w:val="WW8Num35z1"/>
    <w:rsid w:val="00C24DCF"/>
    <w:rPr>
      <w:rFonts w:ascii="Courier New" w:hAnsi="Courier New" w:cs="Courier New"/>
    </w:rPr>
  </w:style>
  <w:style w:type="character" w:customStyle="1" w:styleId="WW8Num35z2">
    <w:name w:val="WW8Num35z2"/>
    <w:rsid w:val="00C24DCF"/>
    <w:rPr>
      <w:rFonts w:ascii="Wingdings" w:hAnsi="Wingdings" w:cs="Wingdings"/>
    </w:rPr>
  </w:style>
  <w:style w:type="character" w:customStyle="1" w:styleId="WW8Num35z3">
    <w:name w:val="WW8Num35z3"/>
    <w:rsid w:val="00C24DCF"/>
    <w:rPr>
      <w:rFonts w:ascii="Symbol" w:hAnsi="Symbol" w:cs="Symbol"/>
    </w:rPr>
  </w:style>
  <w:style w:type="character" w:customStyle="1" w:styleId="WW8Num36z0">
    <w:name w:val="WW8Num36z0"/>
    <w:rsid w:val="00C24DCF"/>
    <w:rPr>
      <w:lang w:val="el-GR"/>
    </w:rPr>
  </w:style>
  <w:style w:type="character" w:customStyle="1" w:styleId="WW8Num36z1">
    <w:name w:val="WW8Num36z1"/>
    <w:rsid w:val="00C24DCF"/>
  </w:style>
  <w:style w:type="character" w:customStyle="1" w:styleId="WW8Num36z2">
    <w:name w:val="WW8Num36z2"/>
    <w:rsid w:val="00C24DCF"/>
  </w:style>
  <w:style w:type="character" w:customStyle="1" w:styleId="WW8Num36z3">
    <w:name w:val="WW8Num36z3"/>
    <w:rsid w:val="00C24DCF"/>
  </w:style>
  <w:style w:type="character" w:customStyle="1" w:styleId="WW8Num36z4">
    <w:name w:val="WW8Num36z4"/>
    <w:rsid w:val="00C24DCF"/>
  </w:style>
  <w:style w:type="character" w:customStyle="1" w:styleId="WW8Num36z5">
    <w:name w:val="WW8Num36z5"/>
    <w:rsid w:val="00C24DCF"/>
  </w:style>
  <w:style w:type="character" w:customStyle="1" w:styleId="WW8Num36z6">
    <w:name w:val="WW8Num36z6"/>
    <w:rsid w:val="00C24DCF"/>
  </w:style>
  <w:style w:type="character" w:customStyle="1" w:styleId="WW8Num36z7">
    <w:name w:val="WW8Num36z7"/>
    <w:rsid w:val="00C24DCF"/>
  </w:style>
  <w:style w:type="character" w:customStyle="1" w:styleId="WW8Num36z8">
    <w:name w:val="WW8Num36z8"/>
    <w:rsid w:val="00C24DCF"/>
  </w:style>
  <w:style w:type="character" w:customStyle="1" w:styleId="WW8Num37z0">
    <w:name w:val="WW8Num37z0"/>
    <w:rsid w:val="00C24DCF"/>
    <w:rPr>
      <w:rFonts w:ascii="Calibri" w:eastAsia="Times New Roman" w:hAnsi="Calibri" w:cs="Calibri"/>
    </w:rPr>
  </w:style>
  <w:style w:type="character" w:customStyle="1" w:styleId="WW8Num37z1">
    <w:name w:val="WW8Num37z1"/>
    <w:rsid w:val="00C24DCF"/>
    <w:rPr>
      <w:rFonts w:ascii="Courier New" w:hAnsi="Courier New" w:cs="Courier New"/>
    </w:rPr>
  </w:style>
  <w:style w:type="character" w:customStyle="1" w:styleId="WW8Num37z2">
    <w:name w:val="WW8Num37z2"/>
    <w:rsid w:val="00C24DCF"/>
    <w:rPr>
      <w:rFonts w:ascii="Wingdings" w:hAnsi="Wingdings" w:cs="Wingdings"/>
    </w:rPr>
  </w:style>
  <w:style w:type="character" w:customStyle="1" w:styleId="WW8Num37z3">
    <w:name w:val="WW8Num37z3"/>
    <w:rsid w:val="00C24DCF"/>
    <w:rPr>
      <w:rFonts w:ascii="Symbol" w:hAnsi="Symbol" w:cs="Symbol"/>
    </w:rPr>
  </w:style>
  <w:style w:type="character" w:customStyle="1" w:styleId="WW8Num38z0">
    <w:name w:val="WW8Num38z0"/>
    <w:rsid w:val="00C24DCF"/>
  </w:style>
  <w:style w:type="character" w:customStyle="1" w:styleId="WW8Num38z1">
    <w:name w:val="WW8Num38z1"/>
    <w:rsid w:val="00C24DCF"/>
  </w:style>
  <w:style w:type="character" w:customStyle="1" w:styleId="WW8Num38z2">
    <w:name w:val="WW8Num38z2"/>
    <w:rsid w:val="00C24DCF"/>
  </w:style>
  <w:style w:type="character" w:customStyle="1" w:styleId="WW8Num38z3">
    <w:name w:val="WW8Num38z3"/>
    <w:rsid w:val="00C24DCF"/>
  </w:style>
  <w:style w:type="character" w:customStyle="1" w:styleId="WW8Num38z4">
    <w:name w:val="WW8Num38z4"/>
    <w:rsid w:val="00C24DCF"/>
  </w:style>
  <w:style w:type="character" w:customStyle="1" w:styleId="WW8Num38z5">
    <w:name w:val="WW8Num38z5"/>
    <w:rsid w:val="00C24DCF"/>
  </w:style>
  <w:style w:type="character" w:customStyle="1" w:styleId="WW8Num38z6">
    <w:name w:val="WW8Num38z6"/>
    <w:rsid w:val="00C24DCF"/>
  </w:style>
  <w:style w:type="character" w:customStyle="1" w:styleId="WW8Num38z7">
    <w:name w:val="WW8Num38z7"/>
    <w:rsid w:val="00C24DCF"/>
  </w:style>
  <w:style w:type="character" w:customStyle="1" w:styleId="WW8Num38z8">
    <w:name w:val="WW8Num38z8"/>
    <w:rsid w:val="00C24DCF"/>
  </w:style>
  <w:style w:type="character" w:customStyle="1" w:styleId="WW-DefaultParagraphFont11111111111111111111">
    <w:name w:val="WW-Default Paragraph Font11111111111111111111"/>
    <w:rsid w:val="00C24DCF"/>
  </w:style>
  <w:style w:type="character" w:customStyle="1" w:styleId="WW8Num4z1">
    <w:name w:val="WW8Num4z1"/>
    <w:rsid w:val="00C24DCF"/>
    <w:rPr>
      <w:rFonts w:cs="Times New Roman"/>
    </w:rPr>
  </w:style>
  <w:style w:type="character" w:customStyle="1" w:styleId="WW8Num5z1">
    <w:name w:val="WW8Num5z1"/>
    <w:rsid w:val="00C24DCF"/>
    <w:rPr>
      <w:rFonts w:cs="Times New Roman"/>
    </w:rPr>
  </w:style>
  <w:style w:type="character" w:customStyle="1" w:styleId="WW8Num29z4">
    <w:name w:val="WW8Num29z4"/>
    <w:rsid w:val="00C24DCF"/>
  </w:style>
  <w:style w:type="character" w:customStyle="1" w:styleId="WW8Num29z5">
    <w:name w:val="WW8Num29z5"/>
    <w:rsid w:val="00C24DCF"/>
  </w:style>
  <w:style w:type="character" w:customStyle="1" w:styleId="WW8Num29z6">
    <w:name w:val="WW8Num29z6"/>
    <w:rsid w:val="00C24DCF"/>
  </w:style>
  <w:style w:type="character" w:customStyle="1" w:styleId="WW8Num29z7">
    <w:name w:val="WW8Num29z7"/>
    <w:rsid w:val="00C24DCF"/>
  </w:style>
  <w:style w:type="character" w:customStyle="1" w:styleId="WW8Num29z8">
    <w:name w:val="WW8Num29z8"/>
    <w:rsid w:val="00C24DCF"/>
  </w:style>
  <w:style w:type="character" w:customStyle="1" w:styleId="WW8Num30z3">
    <w:name w:val="WW8Num30z3"/>
    <w:rsid w:val="00C24DCF"/>
    <w:rPr>
      <w:rFonts w:ascii="Symbol" w:hAnsi="Symbol" w:cs="Symbol"/>
    </w:rPr>
  </w:style>
  <w:style w:type="character" w:customStyle="1" w:styleId="WW8Num31z1">
    <w:name w:val="WW8Num31z1"/>
    <w:rsid w:val="00C24DCF"/>
  </w:style>
  <w:style w:type="character" w:customStyle="1" w:styleId="WW8Num31z2">
    <w:name w:val="WW8Num31z2"/>
    <w:rsid w:val="00C24DCF"/>
  </w:style>
  <w:style w:type="character" w:customStyle="1" w:styleId="WW8Num31z3">
    <w:name w:val="WW8Num31z3"/>
    <w:rsid w:val="00C24DCF"/>
  </w:style>
  <w:style w:type="character" w:customStyle="1" w:styleId="WW8Num31z4">
    <w:name w:val="WW8Num31z4"/>
    <w:rsid w:val="00C24DCF"/>
  </w:style>
  <w:style w:type="character" w:customStyle="1" w:styleId="WW8Num31z5">
    <w:name w:val="WW8Num31z5"/>
    <w:rsid w:val="00C24DCF"/>
  </w:style>
  <w:style w:type="character" w:customStyle="1" w:styleId="WW8Num31z6">
    <w:name w:val="WW8Num31z6"/>
    <w:rsid w:val="00C24DCF"/>
  </w:style>
  <w:style w:type="character" w:customStyle="1" w:styleId="WW8Num31z7">
    <w:name w:val="WW8Num31z7"/>
    <w:rsid w:val="00C24DCF"/>
  </w:style>
  <w:style w:type="character" w:customStyle="1" w:styleId="WW8Num31z8">
    <w:name w:val="WW8Num31z8"/>
    <w:rsid w:val="00C24DCF"/>
  </w:style>
  <w:style w:type="character" w:customStyle="1" w:styleId="WW8Num39z0">
    <w:name w:val="WW8Num39z0"/>
    <w:rsid w:val="00C24DCF"/>
    <w:rPr>
      <w:rFonts w:ascii="Calibri" w:eastAsia="Times New Roman" w:hAnsi="Calibri" w:cs="Calibri"/>
    </w:rPr>
  </w:style>
  <w:style w:type="character" w:customStyle="1" w:styleId="WW8Num39z1">
    <w:name w:val="WW8Num39z1"/>
    <w:rsid w:val="00C24DCF"/>
    <w:rPr>
      <w:rFonts w:ascii="Courier New" w:hAnsi="Courier New" w:cs="Courier New"/>
    </w:rPr>
  </w:style>
  <w:style w:type="character" w:customStyle="1" w:styleId="WW8Num39z2">
    <w:name w:val="WW8Num39z2"/>
    <w:rsid w:val="00C24DCF"/>
    <w:rPr>
      <w:rFonts w:ascii="Wingdings" w:hAnsi="Wingdings" w:cs="Wingdings"/>
    </w:rPr>
  </w:style>
  <w:style w:type="character" w:customStyle="1" w:styleId="WW8Num39z3">
    <w:name w:val="WW8Num39z3"/>
    <w:rsid w:val="00C24DCF"/>
    <w:rPr>
      <w:rFonts w:ascii="Symbol" w:hAnsi="Symbol" w:cs="Symbol"/>
    </w:rPr>
  </w:style>
  <w:style w:type="character" w:customStyle="1" w:styleId="WW8Num40z0">
    <w:name w:val="WW8Num40z0"/>
    <w:rsid w:val="00C24DCF"/>
    <w:rPr>
      <w:rFonts w:ascii="Symbol" w:hAnsi="Symbol" w:cs="Symbol"/>
    </w:rPr>
  </w:style>
  <w:style w:type="character" w:customStyle="1" w:styleId="WW8Num40z1">
    <w:name w:val="WW8Num40z1"/>
    <w:rsid w:val="00C24DCF"/>
    <w:rPr>
      <w:rFonts w:ascii="Courier New" w:hAnsi="Courier New" w:cs="Courier New"/>
    </w:rPr>
  </w:style>
  <w:style w:type="character" w:customStyle="1" w:styleId="WW8Num40z2">
    <w:name w:val="WW8Num40z2"/>
    <w:rsid w:val="00C24DCF"/>
    <w:rPr>
      <w:rFonts w:ascii="Wingdings" w:hAnsi="Wingdings" w:cs="Wingdings"/>
    </w:rPr>
  </w:style>
  <w:style w:type="character" w:customStyle="1" w:styleId="WW8Num41z0">
    <w:name w:val="WW8Num41z0"/>
    <w:rsid w:val="00C24DCF"/>
    <w:rPr>
      <w:rFonts w:ascii="Arial" w:hAnsi="Arial" w:cs="Times New Roman"/>
      <w:b/>
      <w:i w:val="0"/>
      <w:sz w:val="20"/>
      <w:szCs w:val="20"/>
    </w:rPr>
  </w:style>
  <w:style w:type="character" w:customStyle="1" w:styleId="WW8Num41z1">
    <w:name w:val="WW8Num41z1"/>
    <w:rsid w:val="00C24DCF"/>
    <w:rPr>
      <w:rFonts w:cs="Times New Roman"/>
    </w:rPr>
  </w:style>
  <w:style w:type="character" w:customStyle="1" w:styleId="WW8Num41z2">
    <w:name w:val="WW8Num41z2"/>
    <w:rsid w:val="00C24DCF"/>
    <w:rPr>
      <w:rFonts w:ascii="Arial" w:hAnsi="Arial" w:cs="Times New Roman"/>
      <w:b w:val="0"/>
      <w:i w:val="0"/>
    </w:rPr>
  </w:style>
  <w:style w:type="character" w:customStyle="1" w:styleId="WW8Num41z3">
    <w:name w:val="WW8Num41z3"/>
    <w:rsid w:val="00C24DCF"/>
    <w:rPr>
      <w:rFonts w:ascii="Arial" w:hAnsi="Arial" w:cs="Times New Roman"/>
      <w:b w:val="0"/>
      <w:i w:val="0"/>
      <w:sz w:val="20"/>
      <w:szCs w:val="20"/>
    </w:rPr>
  </w:style>
  <w:style w:type="character" w:customStyle="1" w:styleId="DefaultParagraphFont1">
    <w:name w:val="Default Paragraph Font1"/>
    <w:rsid w:val="00C24DCF"/>
  </w:style>
  <w:style w:type="character" w:customStyle="1" w:styleId="Heading1Char">
    <w:name w:val="Heading 1 Char"/>
    <w:rsid w:val="00C24DCF"/>
    <w:rPr>
      <w:rFonts w:ascii="Arial" w:hAnsi="Arial" w:cs="Arial"/>
      <w:b/>
      <w:bCs/>
      <w:color w:val="333399"/>
      <w:sz w:val="28"/>
      <w:szCs w:val="32"/>
      <w:lang w:val="en-US"/>
    </w:rPr>
  </w:style>
  <w:style w:type="character" w:customStyle="1" w:styleId="Heading2Char">
    <w:name w:val="Heading 2 Char"/>
    <w:rsid w:val="00C24DCF"/>
    <w:rPr>
      <w:rFonts w:ascii="Arial" w:hAnsi="Arial" w:cs="Arial"/>
      <w:b/>
      <w:color w:val="002060"/>
      <w:sz w:val="24"/>
      <w:szCs w:val="22"/>
      <w:lang w:val="en-GB"/>
    </w:rPr>
  </w:style>
  <w:style w:type="character" w:customStyle="1" w:styleId="Heading5Char">
    <w:name w:val="Heading 5 Char"/>
    <w:rsid w:val="00C24DCF"/>
    <w:rPr>
      <w:rFonts w:ascii="Calibri" w:eastAsia="Times New Roman" w:hAnsi="Calibri" w:cs="Times New Roman"/>
      <w:b/>
      <w:bCs/>
      <w:i/>
      <w:iCs/>
      <w:sz w:val="26"/>
      <w:szCs w:val="26"/>
      <w:lang w:val="en-GB"/>
    </w:rPr>
  </w:style>
  <w:style w:type="character" w:customStyle="1" w:styleId="DateChar">
    <w:name w:val="Date Char"/>
    <w:rsid w:val="00C24DCF"/>
    <w:rPr>
      <w:sz w:val="24"/>
      <w:szCs w:val="24"/>
      <w:lang w:val="en-GB"/>
    </w:rPr>
  </w:style>
  <w:style w:type="character" w:customStyle="1" w:styleId="FooterChar">
    <w:name w:val="Footer Char"/>
    <w:rsid w:val="00C24DCF"/>
    <w:rPr>
      <w:rFonts w:eastAsia="MS Mincho" w:cs="Times New Roman"/>
      <w:sz w:val="24"/>
      <w:szCs w:val="24"/>
      <w:lang w:val="en-US" w:eastAsia="ja-JP"/>
    </w:rPr>
  </w:style>
  <w:style w:type="character" w:styleId="a3">
    <w:name w:val="annotation reference"/>
    <w:rsid w:val="00C24DCF"/>
    <w:rPr>
      <w:sz w:val="16"/>
    </w:rPr>
  </w:style>
  <w:style w:type="character" w:styleId="-">
    <w:name w:val="Hyperlink"/>
    <w:uiPriority w:val="99"/>
    <w:rsid w:val="00C24DCF"/>
    <w:rPr>
      <w:color w:val="0000FF"/>
      <w:u w:val="single"/>
    </w:rPr>
  </w:style>
  <w:style w:type="character" w:customStyle="1" w:styleId="HeaderChar">
    <w:name w:val="Header Char"/>
    <w:rsid w:val="00C24DCF"/>
    <w:rPr>
      <w:rFonts w:cs="Times New Roman"/>
      <w:sz w:val="24"/>
      <w:szCs w:val="24"/>
      <w:lang w:val="en-GB"/>
    </w:rPr>
  </w:style>
  <w:style w:type="character" w:styleId="a4">
    <w:name w:val="page number"/>
    <w:rsid w:val="00C24DCF"/>
    <w:rPr>
      <w:rFonts w:cs="Times New Roman"/>
    </w:rPr>
  </w:style>
  <w:style w:type="character" w:customStyle="1" w:styleId="BalloonTextChar">
    <w:name w:val="Balloon Text Char"/>
    <w:rsid w:val="00C24DCF"/>
    <w:rPr>
      <w:rFonts w:ascii="Tahoma" w:hAnsi="Tahoma" w:cs="Tahoma"/>
      <w:sz w:val="16"/>
      <w:szCs w:val="16"/>
      <w:lang w:val="en-GB"/>
    </w:rPr>
  </w:style>
  <w:style w:type="character" w:customStyle="1" w:styleId="CommentTextChar">
    <w:name w:val="Comment Text Char"/>
    <w:rsid w:val="00C24DCF"/>
    <w:rPr>
      <w:rFonts w:cs="Times New Roman"/>
      <w:lang w:val="en-GB"/>
    </w:rPr>
  </w:style>
  <w:style w:type="character" w:customStyle="1" w:styleId="CommentSubjectChar">
    <w:name w:val="Comment Subject Char"/>
    <w:rsid w:val="00C24DCF"/>
    <w:rPr>
      <w:rFonts w:cs="Times New Roman"/>
      <w:b/>
      <w:bCs/>
      <w:lang w:val="en-GB"/>
    </w:rPr>
  </w:style>
  <w:style w:type="character" w:customStyle="1" w:styleId="BodyTextChar">
    <w:name w:val="Body Text Char"/>
    <w:rsid w:val="00C24DCF"/>
    <w:rPr>
      <w:rFonts w:cs="Times New Roman"/>
      <w:sz w:val="24"/>
      <w:szCs w:val="24"/>
      <w:lang w:val="en-GB"/>
    </w:rPr>
  </w:style>
  <w:style w:type="character" w:customStyle="1" w:styleId="PlaceholderText1">
    <w:name w:val="Placeholder Text1"/>
    <w:rsid w:val="00C24DCF"/>
    <w:rPr>
      <w:rFonts w:cs="Times New Roman"/>
      <w:color w:val="808080"/>
    </w:rPr>
  </w:style>
  <w:style w:type="character" w:customStyle="1" w:styleId="a5">
    <w:name w:val="Χαρακτήρες υποσημείωσης"/>
    <w:rsid w:val="00C24DCF"/>
    <w:rPr>
      <w:rFonts w:cs="Times New Roman"/>
      <w:vertAlign w:val="superscript"/>
    </w:rPr>
  </w:style>
  <w:style w:type="character" w:customStyle="1" w:styleId="FootnoteTextChar">
    <w:name w:val="Footnote Text Char"/>
    <w:rsid w:val="00C24DCF"/>
    <w:rPr>
      <w:rFonts w:ascii="Calibri" w:hAnsi="Calibri" w:cs="Times New Roman"/>
    </w:rPr>
  </w:style>
  <w:style w:type="character" w:customStyle="1" w:styleId="Heading3Char">
    <w:name w:val="Heading 3 Char"/>
    <w:rsid w:val="00C24DCF"/>
    <w:rPr>
      <w:rFonts w:ascii="Arial" w:hAnsi="Arial" w:cs="Arial"/>
      <w:b/>
      <w:bCs/>
      <w:sz w:val="22"/>
      <w:szCs w:val="26"/>
      <w:lang w:val="en-GB"/>
    </w:rPr>
  </w:style>
  <w:style w:type="character" w:customStyle="1" w:styleId="Heading4Char">
    <w:name w:val="Heading 4 Char"/>
    <w:rsid w:val="00C24DCF"/>
    <w:rPr>
      <w:rFonts w:ascii="Arial" w:eastAsia="Times New Roman" w:hAnsi="Arial" w:cs="Times New Roman"/>
      <w:b/>
      <w:bCs/>
      <w:sz w:val="22"/>
      <w:szCs w:val="28"/>
      <w:lang w:val="en-GB"/>
    </w:rPr>
  </w:style>
  <w:style w:type="character" w:customStyle="1" w:styleId="DocTitleChar">
    <w:name w:val="Doc Title Char"/>
    <w:basedOn w:val="Heading1Char"/>
    <w:rsid w:val="00C24DCF"/>
    <w:rPr>
      <w:rFonts w:ascii="Arial" w:hAnsi="Arial" w:cs="Arial"/>
      <w:b/>
      <w:bCs/>
      <w:color w:val="333399"/>
      <w:sz w:val="28"/>
      <w:szCs w:val="32"/>
      <w:lang w:val="en-US"/>
    </w:rPr>
  </w:style>
  <w:style w:type="character" w:customStyle="1" w:styleId="Style1Char">
    <w:name w:val="Style1 Char"/>
    <w:rsid w:val="00C24DCF"/>
    <w:rPr>
      <w:rFonts w:ascii="Calibri" w:hAnsi="Calibri" w:cs="Calibri"/>
      <w:b/>
      <w:bCs/>
      <w:color w:val="333399"/>
      <w:sz w:val="40"/>
      <w:szCs w:val="40"/>
      <w:lang w:val="en-US"/>
    </w:rPr>
  </w:style>
  <w:style w:type="character" w:customStyle="1" w:styleId="ContentsChar">
    <w:name w:val="Contents Char"/>
    <w:rsid w:val="00C24DCF"/>
    <w:rPr>
      <w:rFonts w:ascii="Calibri" w:hAnsi="Calibri" w:cs="Calibri"/>
      <w:b/>
      <w:bCs/>
      <w:color w:val="333399"/>
      <w:sz w:val="28"/>
      <w:szCs w:val="32"/>
      <w:lang w:val="en-US"/>
    </w:rPr>
  </w:style>
  <w:style w:type="character" w:customStyle="1" w:styleId="EndnoteTextChar">
    <w:name w:val="Endnote Text Char"/>
    <w:rsid w:val="00C24DCF"/>
    <w:rPr>
      <w:rFonts w:ascii="Calibri" w:hAnsi="Calibri" w:cs="Calibri"/>
      <w:lang w:val="en-GB"/>
    </w:rPr>
  </w:style>
  <w:style w:type="character" w:customStyle="1" w:styleId="a6">
    <w:name w:val="Χαρακτήρες σημείωσης τέλους"/>
    <w:rsid w:val="00C24DCF"/>
    <w:rPr>
      <w:vertAlign w:val="superscript"/>
    </w:rPr>
  </w:style>
  <w:style w:type="character" w:customStyle="1" w:styleId="FootnoteReference2">
    <w:name w:val="Footnote Reference2"/>
    <w:rsid w:val="00C24DCF"/>
    <w:rPr>
      <w:vertAlign w:val="superscript"/>
    </w:rPr>
  </w:style>
  <w:style w:type="character" w:customStyle="1" w:styleId="EndnoteReference1">
    <w:name w:val="Endnote Reference1"/>
    <w:rsid w:val="00C24DCF"/>
    <w:rPr>
      <w:vertAlign w:val="superscript"/>
    </w:rPr>
  </w:style>
  <w:style w:type="character" w:customStyle="1" w:styleId="a7">
    <w:name w:val="Κουκκίδες"/>
    <w:rsid w:val="00C24DCF"/>
    <w:rPr>
      <w:rFonts w:ascii="OpenSymbol" w:eastAsia="OpenSymbol" w:hAnsi="OpenSymbol" w:cs="OpenSymbol"/>
    </w:rPr>
  </w:style>
  <w:style w:type="character" w:styleId="a8">
    <w:name w:val="Strong"/>
    <w:qFormat/>
    <w:rsid w:val="00C24DCF"/>
    <w:rPr>
      <w:b/>
      <w:bCs/>
    </w:rPr>
  </w:style>
  <w:style w:type="character" w:customStyle="1" w:styleId="10">
    <w:name w:val="Προεπιλεγμένη γραμματοσειρά1"/>
    <w:rsid w:val="00C24DCF"/>
  </w:style>
  <w:style w:type="character" w:customStyle="1" w:styleId="a9">
    <w:name w:val="Σύμβολο υποσημείωσης"/>
    <w:rsid w:val="00C24DCF"/>
    <w:rPr>
      <w:vertAlign w:val="superscript"/>
    </w:rPr>
  </w:style>
  <w:style w:type="character" w:styleId="aa">
    <w:name w:val="Emphasis"/>
    <w:qFormat/>
    <w:rsid w:val="00C24DCF"/>
    <w:rPr>
      <w:i/>
      <w:iCs/>
    </w:rPr>
  </w:style>
  <w:style w:type="character" w:customStyle="1" w:styleId="ab">
    <w:name w:val="Χαρακτήρες αρίθμησης"/>
    <w:rsid w:val="00C24DCF"/>
  </w:style>
  <w:style w:type="character" w:customStyle="1" w:styleId="normalwithoutspacingChar">
    <w:name w:val="normal_without_spacing Char"/>
    <w:rsid w:val="00C24DCF"/>
    <w:rPr>
      <w:rFonts w:ascii="Calibri" w:hAnsi="Calibri" w:cs="Calibri"/>
      <w:sz w:val="22"/>
      <w:szCs w:val="24"/>
    </w:rPr>
  </w:style>
  <w:style w:type="character" w:customStyle="1" w:styleId="FootnoteTextChar1">
    <w:name w:val="Footnote Text Char1"/>
    <w:rsid w:val="00C24DCF"/>
    <w:rPr>
      <w:rFonts w:ascii="Calibri" w:hAnsi="Calibri" w:cs="Calibri"/>
      <w:lang w:val="en-IE" w:eastAsia="zh-CN"/>
    </w:rPr>
  </w:style>
  <w:style w:type="character" w:customStyle="1" w:styleId="foothangingChar">
    <w:name w:val="foot_hanging Char"/>
    <w:rsid w:val="00C24DCF"/>
    <w:rPr>
      <w:rFonts w:ascii="Calibri" w:hAnsi="Calibri" w:cs="Calibri"/>
      <w:sz w:val="18"/>
      <w:szCs w:val="18"/>
      <w:lang w:val="en-IE" w:eastAsia="zh-CN"/>
    </w:rPr>
  </w:style>
  <w:style w:type="character" w:customStyle="1" w:styleId="HTMLPreformattedChar">
    <w:name w:val="HTML Preformatted Char"/>
    <w:rsid w:val="00C24DCF"/>
    <w:rPr>
      <w:rFonts w:ascii="Courier New" w:hAnsi="Courier New" w:cs="Courier New"/>
    </w:rPr>
  </w:style>
  <w:style w:type="character" w:customStyle="1" w:styleId="apple-converted-space">
    <w:name w:val="apple-converted-space"/>
    <w:basedOn w:val="WW-DefaultParagraphFont11111111111111111111"/>
    <w:rsid w:val="00C24DCF"/>
  </w:style>
  <w:style w:type="character" w:customStyle="1" w:styleId="BodyTextIndent3Char">
    <w:name w:val="Body Text Indent 3 Char"/>
    <w:rsid w:val="00C24DCF"/>
    <w:rPr>
      <w:rFonts w:ascii="Calibri" w:hAnsi="Calibri" w:cs="Calibri"/>
      <w:sz w:val="16"/>
      <w:szCs w:val="16"/>
      <w:lang w:val="en-GB"/>
    </w:rPr>
  </w:style>
  <w:style w:type="character" w:customStyle="1" w:styleId="WW-FootnoteReference">
    <w:name w:val="WW-Footnote Reference"/>
    <w:rsid w:val="00C24DCF"/>
    <w:rPr>
      <w:vertAlign w:val="superscript"/>
    </w:rPr>
  </w:style>
  <w:style w:type="character" w:customStyle="1" w:styleId="WW-EndnoteReference">
    <w:name w:val="WW-Endnote Reference"/>
    <w:rsid w:val="00C24DCF"/>
    <w:rPr>
      <w:vertAlign w:val="superscript"/>
    </w:rPr>
  </w:style>
  <w:style w:type="character" w:customStyle="1" w:styleId="FootnoteReference1">
    <w:name w:val="Footnote Reference1"/>
    <w:rsid w:val="00C24DCF"/>
    <w:rPr>
      <w:vertAlign w:val="superscript"/>
    </w:rPr>
  </w:style>
  <w:style w:type="character" w:customStyle="1" w:styleId="FootnoteTextChar2">
    <w:name w:val="Footnote Text Char2"/>
    <w:rsid w:val="00C24DCF"/>
    <w:rPr>
      <w:rFonts w:ascii="Calibri" w:hAnsi="Calibri" w:cs="Calibri"/>
      <w:sz w:val="18"/>
      <w:lang w:val="en-IE" w:eastAsia="zh-CN"/>
    </w:rPr>
  </w:style>
  <w:style w:type="character" w:customStyle="1" w:styleId="foothangingChar1">
    <w:name w:val="foot_hanging Char1"/>
    <w:rsid w:val="00C24DCF"/>
    <w:rPr>
      <w:rFonts w:ascii="Calibri" w:hAnsi="Calibri" w:cs="Calibri"/>
      <w:sz w:val="18"/>
      <w:szCs w:val="18"/>
      <w:lang w:val="en-IE" w:eastAsia="zh-CN"/>
    </w:rPr>
  </w:style>
  <w:style w:type="character" w:customStyle="1" w:styleId="footersChar">
    <w:name w:val="footers Char"/>
    <w:basedOn w:val="foothangingChar1"/>
    <w:rsid w:val="00C24DCF"/>
    <w:rPr>
      <w:rFonts w:ascii="Calibri" w:hAnsi="Calibri" w:cs="Calibri"/>
      <w:sz w:val="18"/>
      <w:szCs w:val="18"/>
      <w:lang w:val="en-IE" w:eastAsia="zh-CN"/>
    </w:rPr>
  </w:style>
  <w:style w:type="character" w:customStyle="1" w:styleId="CommentTextChar1">
    <w:name w:val="Comment Text Char1"/>
    <w:rsid w:val="00C24DCF"/>
    <w:rPr>
      <w:rFonts w:ascii="Calibri" w:hAnsi="Calibri" w:cs="Calibri"/>
      <w:lang w:val="en-GB" w:eastAsia="zh-CN"/>
    </w:rPr>
  </w:style>
  <w:style w:type="character" w:customStyle="1" w:styleId="HTMLPreformattedChar1">
    <w:name w:val="HTML Preformatted Char1"/>
    <w:rsid w:val="00C24DCF"/>
    <w:rPr>
      <w:rFonts w:ascii="Courier New" w:hAnsi="Courier New" w:cs="Courier New"/>
      <w:lang w:eastAsia="zh-CN"/>
    </w:rPr>
  </w:style>
  <w:style w:type="character" w:customStyle="1" w:styleId="BodyText3Char">
    <w:name w:val="Body Text 3 Char"/>
    <w:rsid w:val="00C24DCF"/>
    <w:rPr>
      <w:rFonts w:ascii="Calibri" w:hAnsi="Calibri" w:cs="Calibri"/>
      <w:sz w:val="16"/>
      <w:szCs w:val="16"/>
      <w:lang w:val="en-GB" w:eastAsia="zh-CN"/>
    </w:rPr>
  </w:style>
  <w:style w:type="character" w:customStyle="1" w:styleId="WW-FootnoteReference1">
    <w:name w:val="WW-Footnote Reference1"/>
    <w:rsid w:val="00C24DCF"/>
    <w:rPr>
      <w:vertAlign w:val="superscript"/>
    </w:rPr>
  </w:style>
  <w:style w:type="character" w:customStyle="1" w:styleId="WW-EndnoteReference1">
    <w:name w:val="WW-Endnote Reference1"/>
    <w:rsid w:val="00C24DCF"/>
    <w:rPr>
      <w:vertAlign w:val="superscript"/>
    </w:rPr>
  </w:style>
  <w:style w:type="character" w:customStyle="1" w:styleId="WW-FootnoteReference2">
    <w:name w:val="WW-Footnote Reference2"/>
    <w:rsid w:val="00C24DCF"/>
    <w:rPr>
      <w:vertAlign w:val="superscript"/>
    </w:rPr>
  </w:style>
  <w:style w:type="character" w:customStyle="1" w:styleId="WW-EndnoteReference2">
    <w:name w:val="WW-Endnote Reference2"/>
    <w:rsid w:val="00C24DCF"/>
    <w:rPr>
      <w:vertAlign w:val="superscript"/>
    </w:rPr>
  </w:style>
  <w:style w:type="character" w:customStyle="1" w:styleId="FootnoteTextChar3">
    <w:name w:val="Footnote Text Char3"/>
    <w:rsid w:val="00C24DCF"/>
    <w:rPr>
      <w:rFonts w:ascii="Calibri" w:hAnsi="Calibri" w:cs="Calibri"/>
      <w:sz w:val="18"/>
      <w:lang w:val="en-IE" w:eastAsia="zh-CN"/>
    </w:rPr>
  </w:style>
  <w:style w:type="character" w:customStyle="1" w:styleId="foothangingChar2">
    <w:name w:val="foot_hanging Char2"/>
    <w:rsid w:val="00C24DCF"/>
    <w:rPr>
      <w:rFonts w:ascii="Calibri" w:hAnsi="Calibri" w:cs="Calibri"/>
      <w:sz w:val="18"/>
      <w:szCs w:val="18"/>
      <w:lang w:val="en-IE" w:eastAsia="zh-CN"/>
    </w:rPr>
  </w:style>
  <w:style w:type="character" w:customStyle="1" w:styleId="footersChar1">
    <w:name w:val="footers Char1"/>
    <w:basedOn w:val="foothangingChar2"/>
    <w:rsid w:val="00C24DCF"/>
    <w:rPr>
      <w:rFonts w:ascii="Calibri" w:hAnsi="Calibri" w:cs="Calibri"/>
      <w:sz w:val="18"/>
      <w:szCs w:val="18"/>
      <w:lang w:val="en-IE" w:eastAsia="zh-CN"/>
    </w:rPr>
  </w:style>
  <w:style w:type="character" w:customStyle="1" w:styleId="foootChar">
    <w:name w:val="fooot Char"/>
    <w:basedOn w:val="footersChar1"/>
    <w:rsid w:val="00C24DCF"/>
    <w:rPr>
      <w:rFonts w:ascii="Calibri" w:hAnsi="Calibri" w:cs="Calibri"/>
      <w:sz w:val="18"/>
      <w:szCs w:val="18"/>
      <w:lang w:val="en-IE" w:eastAsia="zh-CN"/>
    </w:rPr>
  </w:style>
  <w:style w:type="character" w:customStyle="1" w:styleId="11">
    <w:name w:val="Παραπομπή υποσημείωσης1"/>
    <w:rsid w:val="00C24DCF"/>
    <w:rPr>
      <w:vertAlign w:val="superscript"/>
    </w:rPr>
  </w:style>
  <w:style w:type="character" w:customStyle="1" w:styleId="12">
    <w:name w:val="Παραπομπή σημείωσης τέλους1"/>
    <w:rsid w:val="00C24DCF"/>
    <w:rPr>
      <w:vertAlign w:val="superscript"/>
    </w:rPr>
  </w:style>
  <w:style w:type="character" w:customStyle="1" w:styleId="Char">
    <w:name w:val="Κείμενο πλαισίου Char"/>
    <w:rsid w:val="00C24DCF"/>
    <w:rPr>
      <w:rFonts w:ascii="Tahoma" w:hAnsi="Tahoma" w:cs="Tahoma"/>
      <w:sz w:val="16"/>
      <w:szCs w:val="16"/>
      <w:lang w:val="en-GB"/>
    </w:rPr>
  </w:style>
  <w:style w:type="character" w:customStyle="1" w:styleId="13">
    <w:name w:val="Παραπομπή σχολίου1"/>
    <w:rsid w:val="00C24DCF"/>
    <w:rPr>
      <w:sz w:val="16"/>
      <w:szCs w:val="16"/>
    </w:rPr>
  </w:style>
  <w:style w:type="character" w:customStyle="1" w:styleId="Char0">
    <w:name w:val="Κείμενο σχολίου Char"/>
    <w:rsid w:val="00C24DCF"/>
    <w:rPr>
      <w:rFonts w:ascii="Calibri" w:hAnsi="Calibri" w:cs="Calibri"/>
      <w:lang w:val="en-GB"/>
    </w:rPr>
  </w:style>
  <w:style w:type="character" w:customStyle="1" w:styleId="Char1">
    <w:name w:val="Θέμα σχολίου Char"/>
    <w:rsid w:val="00C24DCF"/>
    <w:rPr>
      <w:rFonts w:ascii="Calibri" w:hAnsi="Calibri" w:cs="Calibri"/>
      <w:b/>
      <w:bCs/>
      <w:lang w:val="en-GB"/>
    </w:rPr>
  </w:style>
  <w:style w:type="character" w:customStyle="1" w:styleId="-HTMLChar">
    <w:name w:val="Προ-διαμορφωμένο HTML Char"/>
    <w:rsid w:val="00C24DCF"/>
    <w:rPr>
      <w:rFonts w:ascii="Courier New" w:eastAsia="Times New Roman" w:hAnsi="Courier New" w:cs="Courier New"/>
    </w:rPr>
  </w:style>
  <w:style w:type="character" w:customStyle="1" w:styleId="WW-FootnoteReference3">
    <w:name w:val="WW-Footnote Reference3"/>
    <w:rsid w:val="00C24DCF"/>
    <w:rPr>
      <w:vertAlign w:val="superscript"/>
    </w:rPr>
  </w:style>
  <w:style w:type="character" w:customStyle="1" w:styleId="WW-EndnoteReference3">
    <w:name w:val="WW-Endnote Reference3"/>
    <w:rsid w:val="00C24DCF"/>
    <w:rPr>
      <w:vertAlign w:val="superscript"/>
    </w:rPr>
  </w:style>
  <w:style w:type="character" w:customStyle="1" w:styleId="WW-FootnoteReference4">
    <w:name w:val="WW-Footnote Reference4"/>
    <w:rsid w:val="00C24DCF"/>
    <w:rPr>
      <w:vertAlign w:val="superscript"/>
    </w:rPr>
  </w:style>
  <w:style w:type="character" w:customStyle="1" w:styleId="WW-EndnoteReference4">
    <w:name w:val="WW-Endnote Reference4"/>
    <w:rsid w:val="00C24DCF"/>
    <w:rPr>
      <w:vertAlign w:val="superscript"/>
    </w:rPr>
  </w:style>
  <w:style w:type="character" w:customStyle="1" w:styleId="WW-FootnoteReference5">
    <w:name w:val="WW-Footnote Reference5"/>
    <w:rsid w:val="00C24DCF"/>
    <w:rPr>
      <w:vertAlign w:val="superscript"/>
    </w:rPr>
  </w:style>
  <w:style w:type="character" w:customStyle="1" w:styleId="WW-EndnoteReference5">
    <w:name w:val="WW-Endnote Reference5"/>
    <w:rsid w:val="00C24DCF"/>
    <w:rPr>
      <w:vertAlign w:val="superscript"/>
    </w:rPr>
  </w:style>
  <w:style w:type="character" w:customStyle="1" w:styleId="WW-FootnoteReference6">
    <w:name w:val="WW-Footnote Reference6"/>
    <w:rsid w:val="00C24DCF"/>
    <w:rPr>
      <w:vertAlign w:val="superscript"/>
    </w:rPr>
  </w:style>
  <w:style w:type="character" w:styleId="-0">
    <w:name w:val="FollowedHyperlink"/>
    <w:rsid w:val="00C24DCF"/>
    <w:rPr>
      <w:color w:val="800000"/>
      <w:u w:val="single"/>
    </w:rPr>
  </w:style>
  <w:style w:type="character" w:customStyle="1" w:styleId="WW-EndnoteReference6">
    <w:name w:val="WW-Endnote Reference6"/>
    <w:rsid w:val="00C24DCF"/>
    <w:rPr>
      <w:vertAlign w:val="superscript"/>
    </w:rPr>
  </w:style>
  <w:style w:type="character" w:customStyle="1" w:styleId="WW-FootnoteReference7">
    <w:name w:val="WW-Footnote Reference7"/>
    <w:rsid w:val="00C24DCF"/>
    <w:rPr>
      <w:vertAlign w:val="superscript"/>
    </w:rPr>
  </w:style>
  <w:style w:type="character" w:customStyle="1" w:styleId="WW-EndnoteReference7">
    <w:name w:val="WW-Endnote Reference7"/>
    <w:rsid w:val="00C24DCF"/>
    <w:rPr>
      <w:vertAlign w:val="superscript"/>
    </w:rPr>
  </w:style>
  <w:style w:type="character" w:customStyle="1" w:styleId="WW-FootnoteReference8">
    <w:name w:val="WW-Footnote Reference8"/>
    <w:rsid w:val="00C24DCF"/>
    <w:rPr>
      <w:vertAlign w:val="superscript"/>
    </w:rPr>
  </w:style>
  <w:style w:type="character" w:customStyle="1" w:styleId="WW-EndnoteReference8">
    <w:name w:val="WW-Endnote Reference8"/>
    <w:rsid w:val="00C24DCF"/>
    <w:rPr>
      <w:vertAlign w:val="superscript"/>
    </w:rPr>
  </w:style>
  <w:style w:type="character" w:customStyle="1" w:styleId="WW-FootnoteReference9">
    <w:name w:val="WW-Footnote Reference9"/>
    <w:rsid w:val="00C24DCF"/>
    <w:rPr>
      <w:vertAlign w:val="superscript"/>
    </w:rPr>
  </w:style>
  <w:style w:type="character" w:customStyle="1" w:styleId="WW-EndnoteReference9">
    <w:name w:val="WW-Endnote Reference9"/>
    <w:rsid w:val="00C24DCF"/>
    <w:rPr>
      <w:vertAlign w:val="superscript"/>
    </w:rPr>
  </w:style>
  <w:style w:type="character" w:customStyle="1" w:styleId="WW-FootnoteReference10">
    <w:name w:val="WW-Footnote Reference10"/>
    <w:rsid w:val="00C24DCF"/>
    <w:rPr>
      <w:vertAlign w:val="superscript"/>
    </w:rPr>
  </w:style>
  <w:style w:type="character" w:customStyle="1" w:styleId="WW-EndnoteReference10">
    <w:name w:val="WW-Endnote Reference10"/>
    <w:rsid w:val="00C24DCF"/>
    <w:rPr>
      <w:vertAlign w:val="superscript"/>
    </w:rPr>
  </w:style>
  <w:style w:type="character" w:customStyle="1" w:styleId="WW-FootnoteReference11">
    <w:name w:val="WW-Footnote Reference11"/>
    <w:rsid w:val="00C24DCF"/>
    <w:rPr>
      <w:vertAlign w:val="superscript"/>
    </w:rPr>
  </w:style>
  <w:style w:type="character" w:customStyle="1" w:styleId="WW-EndnoteReference11">
    <w:name w:val="WW-Endnote Reference11"/>
    <w:rsid w:val="00C24DCF"/>
    <w:rPr>
      <w:vertAlign w:val="superscript"/>
    </w:rPr>
  </w:style>
  <w:style w:type="character" w:customStyle="1" w:styleId="WW-FootnoteReference12">
    <w:name w:val="WW-Footnote Reference12"/>
    <w:rsid w:val="00C24DCF"/>
    <w:rPr>
      <w:vertAlign w:val="superscript"/>
    </w:rPr>
  </w:style>
  <w:style w:type="character" w:customStyle="1" w:styleId="WW-EndnoteReference12">
    <w:name w:val="WW-Endnote Reference12"/>
    <w:rsid w:val="00C24DCF"/>
    <w:rPr>
      <w:vertAlign w:val="superscript"/>
    </w:rPr>
  </w:style>
  <w:style w:type="character" w:customStyle="1" w:styleId="WW-FootnoteReference13">
    <w:name w:val="WW-Footnote Reference13"/>
    <w:rsid w:val="00C24DCF"/>
    <w:rPr>
      <w:vertAlign w:val="superscript"/>
    </w:rPr>
  </w:style>
  <w:style w:type="character" w:customStyle="1" w:styleId="WW-EndnoteReference13">
    <w:name w:val="WW-Endnote Reference13"/>
    <w:rsid w:val="00C24DCF"/>
    <w:rPr>
      <w:vertAlign w:val="superscript"/>
    </w:rPr>
  </w:style>
  <w:style w:type="character" w:styleId="ac">
    <w:name w:val="footnote reference"/>
    <w:rsid w:val="00C24DCF"/>
    <w:rPr>
      <w:vertAlign w:val="superscript"/>
    </w:rPr>
  </w:style>
  <w:style w:type="character" w:styleId="ad">
    <w:name w:val="endnote reference"/>
    <w:rsid w:val="00C24DCF"/>
    <w:rPr>
      <w:vertAlign w:val="superscript"/>
    </w:rPr>
  </w:style>
  <w:style w:type="character" w:customStyle="1" w:styleId="22">
    <w:name w:val="Παραπομπή υποσημείωσης2"/>
    <w:rsid w:val="00C24DCF"/>
    <w:rPr>
      <w:vertAlign w:val="superscript"/>
    </w:rPr>
  </w:style>
  <w:style w:type="character" w:customStyle="1" w:styleId="23">
    <w:name w:val="Παραπομπή σημείωσης τέλους2"/>
    <w:rsid w:val="00C24DCF"/>
    <w:rPr>
      <w:vertAlign w:val="superscript"/>
    </w:rPr>
  </w:style>
  <w:style w:type="character" w:customStyle="1" w:styleId="WW-FootnoteReference14">
    <w:name w:val="WW-Footnote Reference14"/>
    <w:rsid w:val="00C24DCF"/>
    <w:rPr>
      <w:vertAlign w:val="superscript"/>
    </w:rPr>
  </w:style>
  <w:style w:type="character" w:customStyle="1" w:styleId="WW-EndnoteReference14">
    <w:name w:val="WW-Endnote Reference14"/>
    <w:rsid w:val="00C24DCF"/>
    <w:rPr>
      <w:vertAlign w:val="superscript"/>
    </w:rPr>
  </w:style>
  <w:style w:type="character" w:customStyle="1" w:styleId="WW-FootnoteReference15">
    <w:name w:val="WW-Footnote Reference15"/>
    <w:rsid w:val="00C24DCF"/>
    <w:rPr>
      <w:vertAlign w:val="superscript"/>
    </w:rPr>
  </w:style>
  <w:style w:type="character" w:customStyle="1" w:styleId="WW-EndnoteReference15">
    <w:name w:val="WW-Endnote Reference15"/>
    <w:rsid w:val="00C24DCF"/>
    <w:rPr>
      <w:vertAlign w:val="superscript"/>
    </w:rPr>
  </w:style>
  <w:style w:type="character" w:customStyle="1" w:styleId="WW-FootnoteReference16">
    <w:name w:val="WW-Footnote Reference16"/>
    <w:rsid w:val="00C24DCF"/>
    <w:rPr>
      <w:vertAlign w:val="superscript"/>
    </w:rPr>
  </w:style>
  <w:style w:type="character" w:customStyle="1" w:styleId="WW-EndnoteReference16">
    <w:name w:val="WW-Endnote Reference16"/>
    <w:rsid w:val="00C24DCF"/>
    <w:rPr>
      <w:vertAlign w:val="superscript"/>
    </w:rPr>
  </w:style>
  <w:style w:type="character" w:customStyle="1" w:styleId="WW-FootnoteReference17">
    <w:name w:val="WW-Footnote Reference17"/>
    <w:rsid w:val="00C24DCF"/>
    <w:rPr>
      <w:vertAlign w:val="superscript"/>
    </w:rPr>
  </w:style>
  <w:style w:type="character" w:customStyle="1" w:styleId="WW-EndnoteReference17">
    <w:name w:val="WW-Endnote Reference17"/>
    <w:rsid w:val="00C24DCF"/>
    <w:rPr>
      <w:vertAlign w:val="superscript"/>
    </w:rPr>
  </w:style>
  <w:style w:type="character" w:customStyle="1" w:styleId="31">
    <w:name w:val="Παραπομπή υποσημείωσης3"/>
    <w:rsid w:val="00C24DCF"/>
    <w:rPr>
      <w:vertAlign w:val="superscript"/>
    </w:rPr>
  </w:style>
  <w:style w:type="character" w:customStyle="1" w:styleId="32">
    <w:name w:val="Παραπομπή σημείωσης τέλους3"/>
    <w:rsid w:val="00C24DCF"/>
    <w:rPr>
      <w:vertAlign w:val="superscript"/>
    </w:rPr>
  </w:style>
  <w:style w:type="character" w:customStyle="1" w:styleId="WW-FootnoteReference18">
    <w:name w:val="WW-Footnote Reference18"/>
    <w:rsid w:val="00C24DCF"/>
    <w:rPr>
      <w:vertAlign w:val="superscript"/>
    </w:rPr>
  </w:style>
  <w:style w:type="character" w:customStyle="1" w:styleId="WW-EndnoteReference18">
    <w:name w:val="WW-Endnote Reference18"/>
    <w:rsid w:val="00C24DCF"/>
    <w:rPr>
      <w:vertAlign w:val="superscript"/>
    </w:rPr>
  </w:style>
  <w:style w:type="character" w:customStyle="1" w:styleId="WW-FootnoteReference19">
    <w:name w:val="WW-Footnote Reference19"/>
    <w:rsid w:val="00C24DCF"/>
    <w:rPr>
      <w:vertAlign w:val="superscript"/>
    </w:rPr>
  </w:style>
  <w:style w:type="character" w:customStyle="1" w:styleId="WW-EndnoteReference19">
    <w:name w:val="WW-Endnote Reference19"/>
    <w:rsid w:val="00C24DCF"/>
    <w:rPr>
      <w:vertAlign w:val="superscript"/>
    </w:rPr>
  </w:style>
  <w:style w:type="character" w:customStyle="1" w:styleId="WW-FootnoteReference20">
    <w:name w:val="WW-Footnote Reference20"/>
    <w:rsid w:val="00C24DCF"/>
    <w:rPr>
      <w:vertAlign w:val="superscript"/>
    </w:rPr>
  </w:style>
  <w:style w:type="character" w:customStyle="1" w:styleId="WW-EndnoteReference20">
    <w:name w:val="WW-Endnote Reference20"/>
    <w:rsid w:val="00C24DCF"/>
    <w:rPr>
      <w:vertAlign w:val="superscript"/>
    </w:rPr>
  </w:style>
  <w:style w:type="character" w:customStyle="1" w:styleId="ae">
    <w:name w:val="Σύνδεση ευρετηρίου"/>
    <w:rsid w:val="00C24DCF"/>
  </w:style>
  <w:style w:type="paragraph" w:customStyle="1" w:styleId="af">
    <w:name w:val="Επικεφαλίδα"/>
    <w:basedOn w:val="a"/>
    <w:next w:val="af0"/>
    <w:rsid w:val="00C24DCF"/>
    <w:pPr>
      <w:keepNext/>
      <w:spacing w:before="240"/>
    </w:pPr>
    <w:rPr>
      <w:rFonts w:ascii="Liberation Sans" w:eastAsia="Microsoft YaHei" w:hAnsi="Liberation Sans" w:cs="Mangal"/>
      <w:sz w:val="28"/>
      <w:szCs w:val="28"/>
    </w:rPr>
  </w:style>
  <w:style w:type="paragraph" w:styleId="af0">
    <w:name w:val="Body Text"/>
    <w:aliases w:val="Σώμα κείμενου"/>
    <w:basedOn w:val="a"/>
    <w:link w:val="Char2"/>
    <w:rsid w:val="00C24DCF"/>
    <w:pPr>
      <w:spacing w:after="240"/>
    </w:pPr>
    <w:rPr>
      <w:rFonts w:cs="Times New Roman"/>
    </w:rPr>
  </w:style>
  <w:style w:type="paragraph" w:styleId="af1">
    <w:name w:val="List"/>
    <w:basedOn w:val="af0"/>
    <w:rsid w:val="00C24DCF"/>
    <w:rPr>
      <w:rFonts w:cs="Mangal"/>
    </w:rPr>
  </w:style>
  <w:style w:type="paragraph" w:styleId="af2">
    <w:name w:val="caption"/>
    <w:basedOn w:val="a"/>
    <w:qFormat/>
    <w:rsid w:val="00C24DCF"/>
    <w:pPr>
      <w:suppressLineNumbers/>
      <w:spacing w:before="120"/>
    </w:pPr>
    <w:rPr>
      <w:rFonts w:cs="Mangal"/>
      <w:i/>
      <w:iCs/>
      <w:sz w:val="24"/>
    </w:rPr>
  </w:style>
  <w:style w:type="paragraph" w:customStyle="1" w:styleId="af3">
    <w:name w:val="Ευρετήριο"/>
    <w:basedOn w:val="a"/>
    <w:rsid w:val="00C24DCF"/>
    <w:pPr>
      <w:suppressLineNumbers/>
    </w:pPr>
    <w:rPr>
      <w:rFonts w:cs="Mangal"/>
    </w:rPr>
  </w:style>
  <w:style w:type="paragraph" w:customStyle="1" w:styleId="WW-Caption">
    <w:name w:val="WW-Caption"/>
    <w:basedOn w:val="a"/>
    <w:rsid w:val="00C24DCF"/>
    <w:pPr>
      <w:suppressLineNumbers/>
      <w:spacing w:before="120"/>
    </w:pPr>
    <w:rPr>
      <w:rFonts w:cs="Mangal"/>
      <w:i/>
      <w:iCs/>
      <w:sz w:val="24"/>
    </w:rPr>
  </w:style>
  <w:style w:type="paragraph" w:customStyle="1" w:styleId="WW-Caption1">
    <w:name w:val="WW-Caption1"/>
    <w:basedOn w:val="a"/>
    <w:rsid w:val="00C24DCF"/>
    <w:pPr>
      <w:suppressLineNumbers/>
      <w:spacing w:before="120"/>
    </w:pPr>
    <w:rPr>
      <w:rFonts w:cs="Mangal"/>
      <w:i/>
      <w:iCs/>
      <w:sz w:val="24"/>
    </w:rPr>
  </w:style>
  <w:style w:type="paragraph" w:customStyle="1" w:styleId="33">
    <w:name w:val="Λεζάντα3"/>
    <w:basedOn w:val="a"/>
    <w:rsid w:val="00C24DCF"/>
    <w:pPr>
      <w:suppressLineNumbers/>
      <w:spacing w:before="120"/>
    </w:pPr>
    <w:rPr>
      <w:rFonts w:cs="Mangal"/>
      <w:i/>
      <w:iCs/>
      <w:sz w:val="24"/>
    </w:rPr>
  </w:style>
  <w:style w:type="paragraph" w:customStyle="1" w:styleId="WW-Caption11">
    <w:name w:val="WW-Caption11"/>
    <w:basedOn w:val="a"/>
    <w:rsid w:val="00C24DCF"/>
    <w:pPr>
      <w:suppressLineNumbers/>
      <w:spacing w:before="120"/>
    </w:pPr>
    <w:rPr>
      <w:rFonts w:cs="Mangal"/>
      <w:i/>
      <w:iCs/>
      <w:sz w:val="24"/>
    </w:rPr>
  </w:style>
  <w:style w:type="paragraph" w:customStyle="1" w:styleId="WW-Caption111">
    <w:name w:val="WW-Caption111"/>
    <w:basedOn w:val="a"/>
    <w:rsid w:val="00C24DCF"/>
    <w:pPr>
      <w:suppressLineNumbers/>
      <w:spacing w:before="120"/>
    </w:pPr>
    <w:rPr>
      <w:rFonts w:cs="Mangal"/>
      <w:i/>
      <w:iCs/>
      <w:sz w:val="24"/>
    </w:rPr>
  </w:style>
  <w:style w:type="paragraph" w:customStyle="1" w:styleId="WW-Caption1111">
    <w:name w:val="WW-Caption1111"/>
    <w:basedOn w:val="a"/>
    <w:rsid w:val="00C24DCF"/>
    <w:pPr>
      <w:suppressLineNumbers/>
      <w:spacing w:before="120"/>
    </w:pPr>
    <w:rPr>
      <w:rFonts w:cs="Mangal"/>
      <w:i/>
      <w:iCs/>
      <w:sz w:val="24"/>
    </w:rPr>
  </w:style>
  <w:style w:type="paragraph" w:customStyle="1" w:styleId="WW-Caption11111">
    <w:name w:val="WW-Caption11111"/>
    <w:basedOn w:val="a"/>
    <w:rsid w:val="00C24DCF"/>
    <w:pPr>
      <w:suppressLineNumbers/>
      <w:spacing w:before="120"/>
    </w:pPr>
    <w:rPr>
      <w:rFonts w:cs="Mangal"/>
      <w:i/>
      <w:iCs/>
      <w:sz w:val="24"/>
    </w:rPr>
  </w:style>
  <w:style w:type="paragraph" w:customStyle="1" w:styleId="24">
    <w:name w:val="Λεζάντα2"/>
    <w:basedOn w:val="a"/>
    <w:rsid w:val="00C24DCF"/>
    <w:pPr>
      <w:suppressLineNumbers/>
      <w:spacing w:before="120"/>
    </w:pPr>
    <w:rPr>
      <w:rFonts w:cs="Mangal"/>
      <w:i/>
      <w:iCs/>
      <w:sz w:val="24"/>
    </w:rPr>
  </w:style>
  <w:style w:type="paragraph" w:customStyle="1" w:styleId="Caption1">
    <w:name w:val="Caption1"/>
    <w:basedOn w:val="a"/>
    <w:rsid w:val="00C24DCF"/>
    <w:pPr>
      <w:suppressLineNumbers/>
      <w:spacing w:before="120"/>
    </w:pPr>
    <w:rPr>
      <w:rFonts w:cs="Mangal"/>
      <w:i/>
      <w:iCs/>
      <w:sz w:val="24"/>
    </w:rPr>
  </w:style>
  <w:style w:type="paragraph" w:customStyle="1" w:styleId="WW-Caption111111">
    <w:name w:val="WW-Caption111111"/>
    <w:basedOn w:val="a"/>
    <w:rsid w:val="00C24DCF"/>
    <w:pPr>
      <w:suppressLineNumbers/>
      <w:spacing w:before="120"/>
    </w:pPr>
    <w:rPr>
      <w:rFonts w:cs="Mangal"/>
      <w:i/>
      <w:iCs/>
      <w:sz w:val="24"/>
    </w:rPr>
  </w:style>
  <w:style w:type="paragraph" w:customStyle="1" w:styleId="WW-Caption1111111">
    <w:name w:val="WW-Caption1111111"/>
    <w:basedOn w:val="a"/>
    <w:rsid w:val="00C24DCF"/>
    <w:pPr>
      <w:suppressLineNumbers/>
      <w:spacing w:before="120"/>
    </w:pPr>
    <w:rPr>
      <w:rFonts w:cs="Mangal"/>
      <w:i/>
      <w:iCs/>
      <w:sz w:val="24"/>
    </w:rPr>
  </w:style>
  <w:style w:type="paragraph" w:customStyle="1" w:styleId="WW-Caption11111111">
    <w:name w:val="WW-Caption11111111"/>
    <w:basedOn w:val="a"/>
    <w:rsid w:val="00C24DCF"/>
    <w:pPr>
      <w:suppressLineNumbers/>
      <w:spacing w:before="120"/>
    </w:pPr>
    <w:rPr>
      <w:rFonts w:cs="Mangal"/>
      <w:i/>
      <w:iCs/>
      <w:sz w:val="24"/>
    </w:rPr>
  </w:style>
  <w:style w:type="paragraph" w:customStyle="1" w:styleId="WW-Caption111111111">
    <w:name w:val="WW-Caption111111111"/>
    <w:basedOn w:val="a"/>
    <w:rsid w:val="00C24DCF"/>
    <w:pPr>
      <w:suppressLineNumbers/>
      <w:spacing w:before="120"/>
    </w:pPr>
    <w:rPr>
      <w:rFonts w:cs="Mangal"/>
      <w:i/>
      <w:iCs/>
      <w:sz w:val="24"/>
    </w:rPr>
  </w:style>
  <w:style w:type="paragraph" w:customStyle="1" w:styleId="WW-Caption1111111111">
    <w:name w:val="WW-Caption1111111111"/>
    <w:basedOn w:val="a"/>
    <w:rsid w:val="00C24DCF"/>
    <w:pPr>
      <w:suppressLineNumbers/>
      <w:spacing w:before="120"/>
    </w:pPr>
    <w:rPr>
      <w:rFonts w:cs="Mangal"/>
      <w:i/>
      <w:iCs/>
      <w:sz w:val="24"/>
    </w:rPr>
  </w:style>
  <w:style w:type="paragraph" w:customStyle="1" w:styleId="WW-Caption11111111111">
    <w:name w:val="WW-Caption11111111111"/>
    <w:basedOn w:val="a"/>
    <w:rsid w:val="00C24DCF"/>
    <w:pPr>
      <w:suppressLineNumbers/>
      <w:spacing w:before="120"/>
    </w:pPr>
    <w:rPr>
      <w:rFonts w:cs="Mangal"/>
      <w:i/>
      <w:iCs/>
      <w:sz w:val="24"/>
    </w:rPr>
  </w:style>
  <w:style w:type="paragraph" w:customStyle="1" w:styleId="WW-Caption111111111111">
    <w:name w:val="WW-Caption111111111111"/>
    <w:basedOn w:val="a"/>
    <w:rsid w:val="00C24DCF"/>
    <w:pPr>
      <w:suppressLineNumbers/>
      <w:spacing w:before="120"/>
    </w:pPr>
    <w:rPr>
      <w:rFonts w:cs="Mangal"/>
      <w:i/>
      <w:iCs/>
      <w:sz w:val="24"/>
    </w:rPr>
  </w:style>
  <w:style w:type="paragraph" w:customStyle="1" w:styleId="WW-Caption1111111111111">
    <w:name w:val="WW-Caption1111111111111"/>
    <w:basedOn w:val="a"/>
    <w:rsid w:val="00C24DCF"/>
    <w:pPr>
      <w:suppressLineNumbers/>
      <w:spacing w:before="120"/>
    </w:pPr>
    <w:rPr>
      <w:rFonts w:cs="Mangal"/>
      <w:i/>
      <w:iCs/>
      <w:sz w:val="24"/>
    </w:rPr>
  </w:style>
  <w:style w:type="paragraph" w:customStyle="1" w:styleId="WW-Caption11111111111111">
    <w:name w:val="WW-Caption11111111111111"/>
    <w:basedOn w:val="a"/>
    <w:rsid w:val="00C24DCF"/>
    <w:pPr>
      <w:suppressLineNumbers/>
      <w:spacing w:before="120"/>
    </w:pPr>
    <w:rPr>
      <w:rFonts w:cs="Mangal"/>
      <w:i/>
      <w:iCs/>
      <w:sz w:val="24"/>
    </w:rPr>
  </w:style>
  <w:style w:type="paragraph" w:customStyle="1" w:styleId="WW-Caption111111111111111">
    <w:name w:val="WW-Caption111111111111111"/>
    <w:basedOn w:val="a"/>
    <w:rsid w:val="00C24DCF"/>
    <w:pPr>
      <w:suppressLineNumbers/>
      <w:spacing w:before="120"/>
    </w:pPr>
    <w:rPr>
      <w:rFonts w:cs="Mangal"/>
      <w:i/>
      <w:iCs/>
      <w:sz w:val="24"/>
    </w:rPr>
  </w:style>
  <w:style w:type="paragraph" w:customStyle="1" w:styleId="WW-Caption1111111111111111">
    <w:name w:val="WW-Caption1111111111111111"/>
    <w:basedOn w:val="a"/>
    <w:rsid w:val="00C24DCF"/>
    <w:pPr>
      <w:suppressLineNumbers/>
      <w:spacing w:before="120"/>
    </w:pPr>
    <w:rPr>
      <w:rFonts w:cs="Mangal"/>
      <w:i/>
      <w:iCs/>
      <w:sz w:val="24"/>
    </w:rPr>
  </w:style>
  <w:style w:type="paragraph" w:customStyle="1" w:styleId="14">
    <w:name w:val="Λεζάντα1"/>
    <w:basedOn w:val="a"/>
    <w:rsid w:val="00C24DCF"/>
    <w:pPr>
      <w:suppressLineNumbers/>
      <w:spacing w:before="120"/>
    </w:pPr>
    <w:rPr>
      <w:rFonts w:cs="Mangal"/>
      <w:i/>
      <w:iCs/>
      <w:sz w:val="24"/>
    </w:rPr>
  </w:style>
  <w:style w:type="paragraph" w:customStyle="1" w:styleId="WW-Caption11111111111111111">
    <w:name w:val="WW-Caption11111111111111111"/>
    <w:basedOn w:val="a"/>
    <w:rsid w:val="00C24DCF"/>
    <w:pPr>
      <w:suppressLineNumbers/>
      <w:spacing w:before="120"/>
    </w:pPr>
    <w:rPr>
      <w:rFonts w:cs="Mangal"/>
      <w:i/>
      <w:iCs/>
      <w:sz w:val="24"/>
    </w:rPr>
  </w:style>
  <w:style w:type="paragraph" w:customStyle="1" w:styleId="WW-Caption111111111111111111">
    <w:name w:val="WW-Caption111111111111111111"/>
    <w:basedOn w:val="a"/>
    <w:rsid w:val="00C24DCF"/>
    <w:pPr>
      <w:suppressLineNumbers/>
      <w:spacing w:before="120"/>
    </w:pPr>
    <w:rPr>
      <w:rFonts w:cs="Mangal"/>
      <w:i/>
      <w:iCs/>
      <w:sz w:val="24"/>
    </w:rPr>
  </w:style>
  <w:style w:type="paragraph" w:customStyle="1" w:styleId="WW-Caption1111111111111111111">
    <w:name w:val="WW-Caption1111111111111111111"/>
    <w:basedOn w:val="a"/>
    <w:rsid w:val="00C24DCF"/>
    <w:pPr>
      <w:suppressLineNumbers/>
      <w:spacing w:before="120"/>
    </w:pPr>
    <w:rPr>
      <w:rFonts w:cs="Mangal"/>
      <w:i/>
      <w:iCs/>
      <w:sz w:val="24"/>
    </w:rPr>
  </w:style>
  <w:style w:type="paragraph" w:customStyle="1" w:styleId="WW-Caption11111111111111111111">
    <w:name w:val="WW-Caption11111111111111111111"/>
    <w:basedOn w:val="a"/>
    <w:rsid w:val="00C24DCF"/>
    <w:pPr>
      <w:suppressLineNumbers/>
      <w:spacing w:before="120"/>
    </w:pPr>
    <w:rPr>
      <w:rFonts w:cs="Mangal"/>
      <w:i/>
      <w:iCs/>
      <w:sz w:val="24"/>
    </w:rPr>
  </w:style>
  <w:style w:type="paragraph" w:customStyle="1" w:styleId="Bullet">
    <w:name w:val="Bullet"/>
    <w:basedOn w:val="a"/>
    <w:rsid w:val="00C24DCF"/>
    <w:pPr>
      <w:numPr>
        <w:numId w:val="4"/>
      </w:numPr>
      <w:spacing w:after="100"/>
    </w:pPr>
    <w:rPr>
      <w:rFonts w:eastAsia="MS Mincho"/>
      <w:lang w:val="en-US" w:eastAsia="ja-JP"/>
    </w:rPr>
  </w:style>
  <w:style w:type="paragraph" w:styleId="af4">
    <w:name w:val="Date"/>
    <w:basedOn w:val="a"/>
    <w:next w:val="a"/>
    <w:rsid w:val="00C24DCF"/>
    <w:pPr>
      <w:spacing w:after="100"/>
    </w:pPr>
    <w:rPr>
      <w:rFonts w:eastAsia="MS Mincho"/>
      <w:lang w:val="en-US" w:eastAsia="ja-JP"/>
    </w:rPr>
  </w:style>
  <w:style w:type="paragraph" w:customStyle="1" w:styleId="DocTitle">
    <w:name w:val="Doc Title"/>
    <w:basedOn w:val="1"/>
    <w:rsid w:val="00C24DCF"/>
  </w:style>
  <w:style w:type="paragraph" w:customStyle="1" w:styleId="inserttext">
    <w:name w:val="insert text"/>
    <w:basedOn w:val="a"/>
    <w:rsid w:val="00C24DCF"/>
    <w:pPr>
      <w:spacing w:after="100"/>
      <w:ind w:left="794"/>
    </w:pPr>
    <w:rPr>
      <w:rFonts w:eastAsia="MS Mincho"/>
      <w:lang w:val="en-US" w:eastAsia="ja-JP"/>
    </w:rPr>
  </w:style>
  <w:style w:type="paragraph" w:styleId="af5">
    <w:name w:val="footer"/>
    <w:basedOn w:val="a"/>
    <w:link w:val="Char3"/>
    <w:rsid w:val="00C24DCF"/>
    <w:pPr>
      <w:spacing w:after="100"/>
    </w:pPr>
    <w:rPr>
      <w:rFonts w:eastAsia="MS Mincho" w:cs="Times New Roman"/>
      <w:lang w:val="en-US" w:eastAsia="ja-JP"/>
    </w:rPr>
  </w:style>
  <w:style w:type="paragraph" w:styleId="af6">
    <w:name w:val="header"/>
    <w:basedOn w:val="a"/>
    <w:rsid w:val="00C24DCF"/>
  </w:style>
  <w:style w:type="paragraph" w:styleId="af7">
    <w:name w:val="Balloon Text"/>
    <w:basedOn w:val="a"/>
    <w:rsid w:val="00C24DCF"/>
    <w:rPr>
      <w:rFonts w:ascii="Tahoma" w:hAnsi="Tahoma" w:cs="Tahoma"/>
      <w:sz w:val="16"/>
      <w:szCs w:val="16"/>
    </w:rPr>
  </w:style>
  <w:style w:type="paragraph" w:styleId="af8">
    <w:name w:val="annotation text"/>
    <w:basedOn w:val="a"/>
    <w:rsid w:val="00C24DCF"/>
    <w:rPr>
      <w:sz w:val="20"/>
      <w:szCs w:val="20"/>
    </w:rPr>
  </w:style>
  <w:style w:type="paragraph" w:styleId="af9">
    <w:name w:val="annotation subject"/>
    <w:basedOn w:val="af8"/>
    <w:next w:val="af8"/>
    <w:rsid w:val="00C24DCF"/>
    <w:rPr>
      <w:b/>
      <w:bCs/>
    </w:rPr>
  </w:style>
  <w:style w:type="paragraph" w:customStyle="1" w:styleId="Revision1">
    <w:name w:val="Revision1"/>
    <w:rsid w:val="00C24DCF"/>
    <w:pPr>
      <w:suppressAutoHyphens/>
    </w:pPr>
    <w:rPr>
      <w:sz w:val="24"/>
      <w:szCs w:val="24"/>
      <w:lang w:val="en-GB" w:eastAsia="zh-CN"/>
    </w:rPr>
  </w:style>
  <w:style w:type="paragraph" w:customStyle="1" w:styleId="western">
    <w:name w:val="western"/>
    <w:basedOn w:val="a"/>
    <w:rsid w:val="00C24DCF"/>
    <w:pPr>
      <w:spacing w:before="280" w:after="200"/>
    </w:pPr>
    <w:rPr>
      <w:rFonts w:ascii="Arial Unicode MS" w:eastAsia="Arial Unicode MS" w:hAnsi="Arial Unicode MS" w:cs="Arial Unicode MS"/>
    </w:rPr>
  </w:style>
  <w:style w:type="paragraph" w:customStyle="1" w:styleId="ListParagraph1">
    <w:name w:val="List Paragraph1"/>
    <w:basedOn w:val="a"/>
    <w:qFormat/>
    <w:rsid w:val="00C24DCF"/>
    <w:pPr>
      <w:spacing w:after="200"/>
      <w:ind w:left="720"/>
      <w:contextualSpacing/>
    </w:pPr>
  </w:style>
  <w:style w:type="paragraph" w:styleId="afa">
    <w:name w:val="footnote text"/>
    <w:basedOn w:val="a"/>
    <w:link w:val="Char4"/>
    <w:rsid w:val="00C24DCF"/>
    <w:pPr>
      <w:spacing w:after="0"/>
      <w:ind w:left="425" w:hanging="425"/>
    </w:pPr>
    <w:rPr>
      <w:rFonts w:cs="Times New Roman"/>
      <w:sz w:val="18"/>
      <w:szCs w:val="20"/>
      <w:lang w:val="en-IE"/>
    </w:rPr>
  </w:style>
  <w:style w:type="paragraph" w:styleId="15">
    <w:name w:val="toc 1"/>
    <w:basedOn w:val="a"/>
    <w:next w:val="a"/>
    <w:uiPriority w:val="39"/>
    <w:rsid w:val="00C24DCF"/>
    <w:pPr>
      <w:spacing w:before="120"/>
      <w:jc w:val="left"/>
    </w:pPr>
    <w:rPr>
      <w:b/>
      <w:bCs/>
      <w:caps/>
      <w:sz w:val="20"/>
      <w:szCs w:val="20"/>
    </w:rPr>
  </w:style>
  <w:style w:type="paragraph" w:styleId="25">
    <w:name w:val="toc 2"/>
    <w:basedOn w:val="a"/>
    <w:next w:val="a"/>
    <w:uiPriority w:val="39"/>
    <w:rsid w:val="00C24DCF"/>
    <w:pPr>
      <w:spacing w:after="0"/>
      <w:ind w:left="220"/>
      <w:jc w:val="left"/>
    </w:pPr>
    <w:rPr>
      <w:smallCaps/>
      <w:sz w:val="20"/>
      <w:szCs w:val="20"/>
    </w:rPr>
  </w:style>
  <w:style w:type="paragraph" w:styleId="34">
    <w:name w:val="toc 3"/>
    <w:basedOn w:val="a"/>
    <w:next w:val="a"/>
    <w:uiPriority w:val="39"/>
    <w:rsid w:val="00C24DCF"/>
    <w:pPr>
      <w:spacing w:after="0"/>
      <w:ind w:left="440"/>
      <w:jc w:val="left"/>
    </w:pPr>
    <w:rPr>
      <w:i/>
      <w:iCs/>
      <w:sz w:val="20"/>
      <w:szCs w:val="20"/>
    </w:rPr>
  </w:style>
  <w:style w:type="paragraph" w:styleId="41">
    <w:name w:val="toc 4"/>
    <w:basedOn w:val="a"/>
    <w:next w:val="a"/>
    <w:uiPriority w:val="39"/>
    <w:rsid w:val="00C24DCF"/>
    <w:pPr>
      <w:spacing w:after="0"/>
      <w:ind w:left="660"/>
      <w:jc w:val="left"/>
    </w:pPr>
    <w:rPr>
      <w:sz w:val="18"/>
      <w:szCs w:val="18"/>
    </w:rPr>
  </w:style>
  <w:style w:type="paragraph" w:styleId="50">
    <w:name w:val="toc 5"/>
    <w:basedOn w:val="a"/>
    <w:next w:val="a"/>
    <w:rsid w:val="00C24DCF"/>
    <w:pPr>
      <w:spacing w:after="0"/>
      <w:ind w:left="880"/>
      <w:jc w:val="left"/>
    </w:pPr>
    <w:rPr>
      <w:sz w:val="18"/>
      <w:szCs w:val="18"/>
    </w:rPr>
  </w:style>
  <w:style w:type="paragraph" w:styleId="6">
    <w:name w:val="toc 6"/>
    <w:basedOn w:val="a"/>
    <w:next w:val="a"/>
    <w:rsid w:val="00C24DCF"/>
    <w:pPr>
      <w:spacing w:after="0"/>
      <w:ind w:left="1100"/>
      <w:jc w:val="left"/>
    </w:pPr>
    <w:rPr>
      <w:sz w:val="18"/>
      <w:szCs w:val="18"/>
    </w:rPr>
  </w:style>
  <w:style w:type="paragraph" w:styleId="7">
    <w:name w:val="toc 7"/>
    <w:basedOn w:val="a"/>
    <w:next w:val="a"/>
    <w:rsid w:val="00C24DCF"/>
    <w:pPr>
      <w:spacing w:after="0"/>
      <w:ind w:left="1320"/>
      <w:jc w:val="left"/>
    </w:pPr>
    <w:rPr>
      <w:sz w:val="18"/>
      <w:szCs w:val="18"/>
    </w:rPr>
  </w:style>
  <w:style w:type="paragraph" w:styleId="8">
    <w:name w:val="toc 8"/>
    <w:basedOn w:val="a"/>
    <w:next w:val="a"/>
    <w:rsid w:val="00C24DCF"/>
    <w:pPr>
      <w:spacing w:after="0"/>
      <w:ind w:left="1540"/>
      <w:jc w:val="left"/>
    </w:pPr>
    <w:rPr>
      <w:sz w:val="18"/>
      <w:szCs w:val="18"/>
    </w:rPr>
  </w:style>
  <w:style w:type="paragraph" w:styleId="9">
    <w:name w:val="toc 9"/>
    <w:basedOn w:val="a"/>
    <w:next w:val="a"/>
    <w:rsid w:val="00C24DCF"/>
    <w:pPr>
      <w:spacing w:after="0"/>
      <w:ind w:left="1760"/>
      <w:jc w:val="left"/>
    </w:pPr>
    <w:rPr>
      <w:sz w:val="18"/>
      <w:szCs w:val="18"/>
    </w:rPr>
  </w:style>
  <w:style w:type="paragraph" w:customStyle="1" w:styleId="Style1">
    <w:name w:val="Style1"/>
    <w:basedOn w:val="DocTitle"/>
    <w:rsid w:val="00C24DC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24DCF"/>
    <w:rPr>
      <w:rFonts w:ascii="Calibri" w:hAnsi="Calibri" w:cs="Calibri"/>
      <w:lang w:val="el-GR"/>
    </w:rPr>
  </w:style>
  <w:style w:type="paragraph" w:styleId="afb">
    <w:name w:val="endnote text"/>
    <w:basedOn w:val="a"/>
    <w:link w:val="Char5"/>
    <w:uiPriority w:val="99"/>
    <w:rsid w:val="00C24DCF"/>
    <w:rPr>
      <w:rFonts w:cs="Times New Roman"/>
      <w:sz w:val="20"/>
      <w:szCs w:val="20"/>
    </w:rPr>
  </w:style>
  <w:style w:type="paragraph" w:customStyle="1" w:styleId="Default">
    <w:name w:val="Default"/>
    <w:rsid w:val="00C24DCF"/>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C24DCF"/>
  </w:style>
  <w:style w:type="paragraph" w:styleId="afd">
    <w:name w:val="Body Text Indent"/>
    <w:basedOn w:val="a"/>
    <w:rsid w:val="00C24DCF"/>
    <w:pPr>
      <w:ind w:firstLine="1134"/>
    </w:pPr>
    <w:rPr>
      <w:rFonts w:ascii="Arial" w:hAnsi="Arial" w:cs="Arial"/>
    </w:rPr>
  </w:style>
  <w:style w:type="paragraph" w:customStyle="1" w:styleId="normalwithoutspacing">
    <w:name w:val="normal_without_spacing"/>
    <w:basedOn w:val="a"/>
    <w:rsid w:val="00C24DCF"/>
    <w:pPr>
      <w:spacing w:after="60"/>
    </w:pPr>
    <w:rPr>
      <w:lang w:val="el-GR"/>
    </w:rPr>
  </w:style>
  <w:style w:type="paragraph" w:customStyle="1" w:styleId="foothanging">
    <w:name w:val="foot_hanging"/>
    <w:basedOn w:val="afa"/>
    <w:rsid w:val="00C24DCF"/>
    <w:pPr>
      <w:ind w:left="426" w:hanging="426"/>
    </w:pPr>
    <w:rPr>
      <w:szCs w:val="18"/>
    </w:rPr>
  </w:style>
  <w:style w:type="paragraph" w:styleId="-HTML">
    <w:name w:val="HTML Preformatted"/>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24DCF"/>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C24DCF"/>
    <w:pPr>
      <w:suppressAutoHyphens w:val="0"/>
      <w:spacing w:line="312" w:lineRule="auto"/>
      <w:ind w:left="283"/>
    </w:pPr>
    <w:rPr>
      <w:rFonts w:cs="Times New Roman"/>
      <w:sz w:val="16"/>
      <w:szCs w:val="16"/>
    </w:rPr>
  </w:style>
  <w:style w:type="paragraph" w:customStyle="1" w:styleId="NoSpacing1">
    <w:name w:val="No Spacing1"/>
    <w:qFormat/>
    <w:rsid w:val="00C24DCF"/>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C24DCF"/>
    <w:pPr>
      <w:suppressLineNumbers/>
    </w:pPr>
  </w:style>
  <w:style w:type="paragraph" w:customStyle="1" w:styleId="aff">
    <w:name w:val="Επικεφαλίδα πίνακα"/>
    <w:basedOn w:val="afe"/>
    <w:rsid w:val="00C24DCF"/>
    <w:pPr>
      <w:jc w:val="center"/>
    </w:pPr>
    <w:rPr>
      <w:b/>
      <w:bCs/>
    </w:rPr>
  </w:style>
  <w:style w:type="paragraph" w:customStyle="1" w:styleId="footers">
    <w:name w:val="footers"/>
    <w:basedOn w:val="foothanging"/>
    <w:rsid w:val="00C24DCF"/>
  </w:style>
  <w:style w:type="paragraph" w:customStyle="1" w:styleId="Standard">
    <w:name w:val="Standard"/>
    <w:rsid w:val="00C24DCF"/>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C24DCF"/>
    <w:pPr>
      <w:spacing w:after="120"/>
    </w:pPr>
  </w:style>
  <w:style w:type="paragraph" w:customStyle="1" w:styleId="Footnote">
    <w:name w:val="Footnote"/>
    <w:basedOn w:val="Standard"/>
    <w:rsid w:val="00C24DCF"/>
    <w:pPr>
      <w:suppressLineNumbers/>
      <w:ind w:left="283" w:hanging="283"/>
    </w:pPr>
    <w:rPr>
      <w:sz w:val="20"/>
      <w:szCs w:val="20"/>
    </w:rPr>
  </w:style>
  <w:style w:type="paragraph" w:styleId="36">
    <w:name w:val="Body Text 3"/>
    <w:basedOn w:val="a"/>
    <w:rsid w:val="00C24DCF"/>
    <w:rPr>
      <w:sz w:val="16"/>
      <w:szCs w:val="16"/>
    </w:rPr>
  </w:style>
  <w:style w:type="paragraph" w:customStyle="1" w:styleId="fooot">
    <w:name w:val="fooot"/>
    <w:basedOn w:val="footers"/>
    <w:rsid w:val="00C24DCF"/>
  </w:style>
  <w:style w:type="paragraph" w:customStyle="1" w:styleId="16">
    <w:name w:val="Κείμενο πλαισίου1"/>
    <w:basedOn w:val="a"/>
    <w:rsid w:val="00C24DCF"/>
    <w:pPr>
      <w:spacing w:after="0"/>
    </w:pPr>
    <w:rPr>
      <w:rFonts w:ascii="Tahoma" w:hAnsi="Tahoma" w:cs="Tahoma"/>
      <w:sz w:val="16"/>
      <w:szCs w:val="16"/>
    </w:rPr>
  </w:style>
  <w:style w:type="paragraph" w:customStyle="1" w:styleId="17">
    <w:name w:val="Κείμενο σχολίου1"/>
    <w:basedOn w:val="a"/>
    <w:rsid w:val="00C24DCF"/>
    <w:rPr>
      <w:sz w:val="20"/>
      <w:szCs w:val="20"/>
    </w:rPr>
  </w:style>
  <w:style w:type="paragraph" w:customStyle="1" w:styleId="18">
    <w:name w:val="Θέμα σχολίου1"/>
    <w:basedOn w:val="17"/>
    <w:next w:val="17"/>
    <w:rsid w:val="00C24DCF"/>
    <w:rPr>
      <w:b/>
      <w:bCs/>
    </w:rPr>
  </w:style>
  <w:style w:type="paragraph" w:customStyle="1" w:styleId="-HTML1">
    <w:name w:val="Προ-διαμορφωμένο HTML1"/>
    <w:basedOn w:val="a"/>
    <w:rsid w:val="00C2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1">
    <w:name w:val="Πολύχρωμη σκίαση - Έμφαση 11"/>
    <w:rsid w:val="00C24DCF"/>
    <w:pPr>
      <w:suppressAutoHyphens/>
    </w:pPr>
    <w:rPr>
      <w:rFonts w:ascii="Calibri" w:hAnsi="Calibri" w:cs="Calibri"/>
      <w:sz w:val="22"/>
      <w:szCs w:val="24"/>
      <w:lang w:val="en-GB" w:eastAsia="zh-CN"/>
    </w:rPr>
  </w:style>
  <w:style w:type="paragraph" w:styleId="2">
    <w:name w:val="List Bullet 2"/>
    <w:basedOn w:val="a"/>
    <w:rsid w:val="00C24DC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C24DCF"/>
    <w:pPr>
      <w:tabs>
        <w:tab w:val="right" w:leader="dot" w:pos="7091"/>
      </w:tabs>
      <w:ind w:left="2547"/>
    </w:pPr>
  </w:style>
  <w:style w:type="paragraph" w:customStyle="1" w:styleId="aff0">
    <w:name w:val="Οριζόντια γραμμή"/>
    <w:basedOn w:val="a"/>
    <w:next w:val="af0"/>
    <w:rsid w:val="00C24DC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1">
    <w:name w:val="Table Grid"/>
    <w:basedOn w:val="a1"/>
    <w:rsid w:val="00227D9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1C7CB4"/>
    <w:pPr>
      <w:suppressAutoHyphens w:val="0"/>
      <w:spacing w:before="100" w:beforeAutospacing="1" w:after="119"/>
      <w:jc w:val="left"/>
    </w:pPr>
    <w:rPr>
      <w:rFonts w:ascii="Times New Roman" w:eastAsia="MS Mincho" w:hAnsi="Times New Roman" w:cs="Times New Roman"/>
      <w:sz w:val="24"/>
      <w:lang w:val="el-GR" w:eastAsia="ja-JP"/>
    </w:rPr>
  </w:style>
  <w:style w:type="paragraph" w:customStyle="1" w:styleId="aff2">
    <w:name w:val="Κείμενο Πίνακα"/>
    <w:basedOn w:val="a"/>
    <w:qFormat/>
    <w:rsid w:val="00AD06BB"/>
    <w:pPr>
      <w:suppressAutoHyphens w:val="0"/>
      <w:spacing w:after="0"/>
      <w:jc w:val="left"/>
    </w:pPr>
    <w:rPr>
      <w:rFonts w:ascii="Century Gothic" w:hAnsi="Century Gothic" w:cs="Times New Roman"/>
      <w:sz w:val="18"/>
      <w:lang w:val="el-GR" w:eastAsia="el-GR"/>
    </w:rPr>
  </w:style>
  <w:style w:type="paragraph" w:customStyle="1" w:styleId="Heading1-C">
    <w:name w:val="Heading 1-C"/>
    <w:basedOn w:val="a"/>
    <w:next w:val="a"/>
    <w:qFormat/>
    <w:rsid w:val="00AD06BB"/>
    <w:pPr>
      <w:pageBreakBefore/>
      <w:numPr>
        <w:numId w:val="15"/>
      </w:numPr>
      <w:suppressAutoHyphens w:val="0"/>
      <w:spacing w:before="240" w:after="60" w:line="360" w:lineRule="auto"/>
      <w:jc w:val="left"/>
      <w:outlineLvl w:val="0"/>
    </w:pPr>
    <w:rPr>
      <w:rFonts w:ascii="Century Gothic" w:hAnsi="Century Gothic" w:cs="Arial"/>
      <w:b/>
      <w:bCs/>
      <w:kern w:val="32"/>
      <w:sz w:val="20"/>
      <w:szCs w:val="32"/>
      <w:lang w:val="el-GR" w:eastAsia="el-GR"/>
    </w:rPr>
  </w:style>
  <w:style w:type="paragraph" w:customStyle="1" w:styleId="Heading2-C">
    <w:name w:val="Heading 2-C"/>
    <w:basedOn w:val="a"/>
    <w:next w:val="a"/>
    <w:qFormat/>
    <w:rsid w:val="00AD06BB"/>
    <w:pPr>
      <w:keepNext/>
      <w:numPr>
        <w:ilvl w:val="1"/>
        <w:numId w:val="15"/>
      </w:numPr>
      <w:suppressAutoHyphens w:val="0"/>
      <w:spacing w:before="240" w:after="60" w:line="360" w:lineRule="auto"/>
      <w:jc w:val="left"/>
      <w:outlineLvl w:val="1"/>
    </w:pPr>
    <w:rPr>
      <w:rFonts w:ascii="Century Gothic" w:hAnsi="Century Gothic" w:cs="Arial"/>
      <w:bCs/>
      <w:iCs/>
      <w:sz w:val="20"/>
      <w:szCs w:val="28"/>
      <w:lang w:val="el-GR" w:eastAsia="el-GR"/>
    </w:rPr>
  </w:style>
  <w:style w:type="character" w:customStyle="1" w:styleId="Char4">
    <w:name w:val="Κείμενο υποσημείωσης Char"/>
    <w:link w:val="afa"/>
    <w:locked/>
    <w:rsid w:val="00AD06BB"/>
    <w:rPr>
      <w:rFonts w:ascii="Calibri" w:hAnsi="Calibri" w:cs="Calibri"/>
      <w:sz w:val="18"/>
      <w:lang w:val="en-IE" w:eastAsia="zh-CN"/>
    </w:rPr>
  </w:style>
  <w:style w:type="character" w:customStyle="1" w:styleId="FootnoteCharacters">
    <w:name w:val="Footnote Characters"/>
    <w:rsid w:val="00AD06BB"/>
    <w:rPr>
      <w:rFonts w:cs="Times New Roman"/>
      <w:vertAlign w:val="superscript"/>
    </w:rPr>
  </w:style>
  <w:style w:type="paragraph" w:customStyle="1" w:styleId="Heading3-C">
    <w:name w:val="Heading 3-C"/>
    <w:basedOn w:val="a"/>
    <w:next w:val="a"/>
    <w:qFormat/>
    <w:rsid w:val="00AD06BB"/>
    <w:pPr>
      <w:keepNext/>
      <w:numPr>
        <w:ilvl w:val="2"/>
        <w:numId w:val="15"/>
      </w:numPr>
      <w:suppressAutoHyphens w:val="0"/>
      <w:spacing w:before="60" w:after="60" w:line="360" w:lineRule="auto"/>
      <w:jc w:val="left"/>
      <w:outlineLvl w:val="2"/>
    </w:pPr>
    <w:rPr>
      <w:rFonts w:ascii="Century Gothic" w:hAnsi="Century Gothic" w:cs="Arial"/>
      <w:bCs/>
      <w:sz w:val="20"/>
      <w:szCs w:val="26"/>
      <w:lang w:val="el-GR" w:eastAsia="el-GR"/>
    </w:rPr>
  </w:style>
  <w:style w:type="character" w:customStyle="1" w:styleId="DeltaViewInsertion">
    <w:name w:val="DeltaView Insertion"/>
    <w:rsid w:val="003B4918"/>
    <w:rPr>
      <w:b/>
      <w:i/>
      <w:spacing w:val="0"/>
      <w:lang w:val="el-GR"/>
    </w:rPr>
  </w:style>
  <w:style w:type="character" w:customStyle="1" w:styleId="Char5">
    <w:name w:val="Κείμενο σημείωσης τέλους Char"/>
    <w:link w:val="afb"/>
    <w:uiPriority w:val="99"/>
    <w:rsid w:val="003B4918"/>
    <w:rPr>
      <w:rFonts w:ascii="Calibri" w:hAnsi="Calibri" w:cs="Calibri"/>
      <w:lang w:val="en-GB" w:eastAsia="zh-CN"/>
    </w:rPr>
  </w:style>
  <w:style w:type="character" w:customStyle="1" w:styleId="NormalBoldChar">
    <w:name w:val="NormalBold Char"/>
    <w:rsid w:val="003B4918"/>
    <w:rPr>
      <w:rFonts w:ascii="Times New Roman" w:eastAsia="Times New Roman" w:hAnsi="Times New Roman" w:cs="Times New Roman"/>
      <w:b/>
      <w:sz w:val="24"/>
      <w:lang w:val="el-GR"/>
    </w:rPr>
  </w:style>
  <w:style w:type="paragraph" w:customStyle="1" w:styleId="ChapterTitle">
    <w:name w:val="ChapterTitle"/>
    <w:basedOn w:val="a"/>
    <w:next w:val="a"/>
    <w:rsid w:val="003B4918"/>
    <w:pPr>
      <w:keepNext/>
      <w:spacing w:before="120" w:after="360" w:line="276" w:lineRule="auto"/>
      <w:jc w:val="center"/>
    </w:pPr>
    <w:rPr>
      <w:b/>
      <w:kern w:val="1"/>
      <w:szCs w:val="22"/>
      <w:lang w:val="el-GR"/>
    </w:rPr>
  </w:style>
  <w:style w:type="paragraph" w:customStyle="1" w:styleId="SectionTitle">
    <w:name w:val="SectionTitle"/>
    <w:basedOn w:val="a"/>
    <w:next w:val="1"/>
    <w:rsid w:val="003B4918"/>
    <w:pPr>
      <w:keepNext/>
      <w:spacing w:before="120" w:after="360" w:line="276" w:lineRule="auto"/>
      <w:ind w:firstLine="397"/>
      <w:jc w:val="center"/>
    </w:pPr>
    <w:rPr>
      <w:b/>
      <w:smallCaps/>
      <w:kern w:val="1"/>
      <w:sz w:val="28"/>
      <w:szCs w:val="22"/>
      <w:lang w:val="el-GR"/>
    </w:rPr>
  </w:style>
  <w:style w:type="character" w:customStyle="1" w:styleId="withtop">
    <w:name w:val="withtop"/>
    <w:basedOn w:val="a0"/>
    <w:rsid w:val="000D5F1E"/>
  </w:style>
  <w:style w:type="character" w:customStyle="1" w:styleId="Char2">
    <w:name w:val="Σώμα κειμένου Char"/>
    <w:aliases w:val="Σώμα κείμενου Char"/>
    <w:link w:val="af0"/>
    <w:rsid w:val="000D5F1E"/>
    <w:rPr>
      <w:rFonts w:ascii="Calibri" w:hAnsi="Calibri" w:cs="Calibri"/>
      <w:sz w:val="22"/>
      <w:szCs w:val="24"/>
      <w:lang w:val="en-GB" w:eastAsia="zh-CN"/>
    </w:rPr>
  </w:style>
  <w:style w:type="character" w:customStyle="1" w:styleId="Char3">
    <w:name w:val="Υποσέλιδο Char"/>
    <w:link w:val="af5"/>
    <w:rsid w:val="00A1485A"/>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504244074">
      <w:bodyDiv w:val="1"/>
      <w:marLeft w:val="0"/>
      <w:marRight w:val="0"/>
      <w:marTop w:val="0"/>
      <w:marBottom w:val="0"/>
      <w:divBdr>
        <w:top w:val="none" w:sz="0" w:space="0" w:color="auto"/>
        <w:left w:val="none" w:sz="0" w:space="0" w:color="auto"/>
        <w:bottom w:val="none" w:sz="0" w:space="0" w:color="auto"/>
        <w:right w:val="none" w:sz="0" w:space="0" w:color="auto"/>
      </w:divBdr>
      <w:divsChild>
        <w:div w:id="923339637">
          <w:marLeft w:val="-71"/>
          <w:marRight w:val="0"/>
          <w:marTop w:val="0"/>
          <w:marBottom w:val="0"/>
          <w:divBdr>
            <w:top w:val="none" w:sz="0" w:space="0" w:color="auto"/>
            <w:left w:val="none" w:sz="0" w:space="0" w:color="auto"/>
            <w:bottom w:val="none" w:sz="0" w:space="0" w:color="auto"/>
            <w:right w:val="none" w:sz="0" w:space="0" w:color="auto"/>
          </w:divBdr>
        </w:div>
      </w:divsChild>
    </w:div>
    <w:div w:id="874001662">
      <w:bodyDiv w:val="1"/>
      <w:marLeft w:val="0"/>
      <w:marRight w:val="0"/>
      <w:marTop w:val="0"/>
      <w:marBottom w:val="0"/>
      <w:divBdr>
        <w:top w:val="none" w:sz="0" w:space="0" w:color="auto"/>
        <w:left w:val="none" w:sz="0" w:space="0" w:color="auto"/>
        <w:bottom w:val="none" w:sz="0" w:space="0" w:color="auto"/>
        <w:right w:val="none" w:sz="0" w:space="0" w:color="auto"/>
      </w:divBdr>
    </w:div>
    <w:div w:id="1269850510">
      <w:bodyDiv w:val="1"/>
      <w:marLeft w:val="0"/>
      <w:marRight w:val="0"/>
      <w:marTop w:val="0"/>
      <w:marBottom w:val="0"/>
      <w:divBdr>
        <w:top w:val="none" w:sz="0" w:space="0" w:color="auto"/>
        <w:left w:val="none" w:sz="0" w:space="0" w:color="auto"/>
        <w:bottom w:val="none" w:sz="0" w:space="0" w:color="auto"/>
        <w:right w:val="none" w:sz="0" w:space="0" w:color="auto"/>
      </w:divBdr>
    </w:div>
    <w:div w:id="1277836384">
      <w:bodyDiv w:val="1"/>
      <w:marLeft w:val="0"/>
      <w:marRight w:val="0"/>
      <w:marTop w:val="0"/>
      <w:marBottom w:val="0"/>
      <w:divBdr>
        <w:top w:val="none" w:sz="0" w:space="0" w:color="auto"/>
        <w:left w:val="none" w:sz="0" w:space="0" w:color="auto"/>
        <w:bottom w:val="none" w:sz="0" w:space="0" w:color="auto"/>
        <w:right w:val="none" w:sz="0" w:space="0" w:color="auto"/>
      </w:divBdr>
    </w:div>
    <w:div w:id="21243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C971-C8BA-4179-8952-3044EFDD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595</Words>
  <Characters>3214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rg-adguard</Company>
  <LinksUpToDate>false</LinksUpToDate>
  <CharactersWithSpaces>3802</CharactersWithSpaces>
  <SharedDoc>false</SharedDoc>
  <HLinks>
    <vt:vector size="576" baseType="variant">
      <vt:variant>
        <vt:i4>7143494</vt:i4>
      </vt:variant>
      <vt:variant>
        <vt:i4>480</vt:i4>
      </vt:variant>
      <vt:variant>
        <vt:i4>0</vt:i4>
      </vt:variant>
      <vt:variant>
        <vt:i4>5</vt:i4>
      </vt:variant>
      <vt:variant>
        <vt:lpwstr>http://dasarxeio.files.wordpress.com/2013/02/12594_346.pdf</vt:lpwstr>
      </vt:variant>
      <vt:variant>
        <vt:lpwstr/>
      </vt:variant>
      <vt:variant>
        <vt:i4>6094972</vt:i4>
      </vt:variant>
      <vt:variant>
        <vt:i4>477</vt:i4>
      </vt:variant>
      <vt:variant>
        <vt:i4>0</vt:i4>
      </vt:variant>
      <vt:variant>
        <vt:i4>5</vt:i4>
      </vt:variant>
      <vt:variant>
        <vt:lpwstr>http://www.eaadhsy.gr/n4412/prosarthmaA_index.html</vt:lpwstr>
      </vt:variant>
      <vt:variant>
        <vt:lpwstr>pararthma_A_X</vt:lpwstr>
      </vt:variant>
      <vt:variant>
        <vt:i4>1703951</vt:i4>
      </vt:variant>
      <vt:variant>
        <vt:i4>474</vt:i4>
      </vt:variant>
      <vt:variant>
        <vt:i4>0</vt:i4>
      </vt:variant>
      <vt:variant>
        <vt:i4>5</vt:i4>
      </vt:variant>
      <vt:variant>
        <vt:lpwstr>http://www.hsppa.gr/</vt:lpwstr>
      </vt:variant>
      <vt:variant>
        <vt:lpwstr/>
      </vt:variant>
      <vt:variant>
        <vt:i4>7733370</vt:i4>
      </vt:variant>
      <vt:variant>
        <vt:i4>471</vt:i4>
      </vt:variant>
      <vt:variant>
        <vt:i4>0</vt:i4>
      </vt:variant>
      <vt:variant>
        <vt:i4>5</vt:i4>
      </vt:variant>
      <vt:variant>
        <vt:lpwstr>http://www.eaadhsy.gr/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7536767</vt:i4>
      </vt:variant>
      <vt:variant>
        <vt:i4>462</vt:i4>
      </vt:variant>
      <vt:variant>
        <vt:i4>0</vt:i4>
      </vt:variant>
      <vt:variant>
        <vt:i4>5</vt:i4>
      </vt:variant>
      <vt:variant>
        <vt:lpwstr>http://www.hunters.gr/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6094939</vt:i4>
      </vt:variant>
      <vt:variant>
        <vt:i4>441</vt:i4>
      </vt:variant>
      <vt:variant>
        <vt:i4>0</vt:i4>
      </vt:variant>
      <vt:variant>
        <vt:i4>5</vt:i4>
      </vt:variant>
      <vt:variant>
        <vt:lpwstr>http://www.promitheus.gov.gr/</vt:lpwstr>
      </vt:variant>
      <vt:variant>
        <vt:lpwstr/>
      </vt:variant>
      <vt:variant>
        <vt:i4>7536767</vt:i4>
      </vt:variant>
      <vt:variant>
        <vt:i4>438</vt:i4>
      </vt:variant>
      <vt:variant>
        <vt:i4>0</vt:i4>
      </vt:variant>
      <vt:variant>
        <vt:i4>5</vt:i4>
      </vt:variant>
      <vt:variant>
        <vt:lpwstr>http://www.hunters.gr/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7536767</vt:i4>
      </vt:variant>
      <vt:variant>
        <vt:i4>432</vt:i4>
      </vt:variant>
      <vt:variant>
        <vt:i4>0</vt:i4>
      </vt:variant>
      <vt:variant>
        <vt:i4>5</vt:i4>
      </vt:variant>
      <vt:variant>
        <vt:lpwstr>http://www.hunters.gr/</vt:lpwstr>
      </vt:variant>
      <vt:variant>
        <vt:lpwstr/>
      </vt:variant>
      <vt:variant>
        <vt:i4>7536767</vt:i4>
      </vt:variant>
      <vt:variant>
        <vt:i4>429</vt:i4>
      </vt:variant>
      <vt:variant>
        <vt:i4>0</vt:i4>
      </vt:variant>
      <vt:variant>
        <vt:i4>5</vt:i4>
      </vt:variant>
      <vt:variant>
        <vt:lpwstr>http://www.hunters.gr/</vt:lpwstr>
      </vt:variant>
      <vt:variant>
        <vt:lpwstr/>
      </vt:variant>
      <vt:variant>
        <vt:i4>1310771</vt:i4>
      </vt:variant>
      <vt:variant>
        <vt:i4>422</vt:i4>
      </vt:variant>
      <vt:variant>
        <vt:i4>0</vt:i4>
      </vt:variant>
      <vt:variant>
        <vt:i4>5</vt:i4>
      </vt:variant>
      <vt:variant>
        <vt:lpwstr/>
      </vt:variant>
      <vt:variant>
        <vt:lpwstr>_Toc524511352</vt:lpwstr>
      </vt:variant>
      <vt:variant>
        <vt:i4>1310771</vt:i4>
      </vt:variant>
      <vt:variant>
        <vt:i4>416</vt:i4>
      </vt:variant>
      <vt:variant>
        <vt:i4>0</vt:i4>
      </vt:variant>
      <vt:variant>
        <vt:i4>5</vt:i4>
      </vt:variant>
      <vt:variant>
        <vt:lpwstr/>
      </vt:variant>
      <vt:variant>
        <vt:lpwstr>_Toc524511351</vt:lpwstr>
      </vt:variant>
      <vt:variant>
        <vt:i4>1376307</vt:i4>
      </vt:variant>
      <vt:variant>
        <vt:i4>410</vt:i4>
      </vt:variant>
      <vt:variant>
        <vt:i4>0</vt:i4>
      </vt:variant>
      <vt:variant>
        <vt:i4>5</vt:i4>
      </vt:variant>
      <vt:variant>
        <vt:lpwstr/>
      </vt:variant>
      <vt:variant>
        <vt:lpwstr>_Toc524511348</vt:lpwstr>
      </vt:variant>
      <vt:variant>
        <vt:i4>1376307</vt:i4>
      </vt:variant>
      <vt:variant>
        <vt:i4>404</vt:i4>
      </vt:variant>
      <vt:variant>
        <vt:i4>0</vt:i4>
      </vt:variant>
      <vt:variant>
        <vt:i4>5</vt:i4>
      </vt:variant>
      <vt:variant>
        <vt:lpwstr/>
      </vt:variant>
      <vt:variant>
        <vt:lpwstr>_Toc524511342</vt:lpwstr>
      </vt:variant>
      <vt:variant>
        <vt:i4>1376307</vt:i4>
      </vt:variant>
      <vt:variant>
        <vt:i4>398</vt:i4>
      </vt:variant>
      <vt:variant>
        <vt:i4>0</vt:i4>
      </vt:variant>
      <vt:variant>
        <vt:i4>5</vt:i4>
      </vt:variant>
      <vt:variant>
        <vt:lpwstr/>
      </vt:variant>
      <vt:variant>
        <vt:lpwstr>_Toc524511341</vt:lpwstr>
      </vt:variant>
      <vt:variant>
        <vt:i4>1376307</vt:i4>
      </vt:variant>
      <vt:variant>
        <vt:i4>392</vt:i4>
      </vt:variant>
      <vt:variant>
        <vt:i4>0</vt:i4>
      </vt:variant>
      <vt:variant>
        <vt:i4>5</vt:i4>
      </vt:variant>
      <vt:variant>
        <vt:lpwstr/>
      </vt:variant>
      <vt:variant>
        <vt:lpwstr>_Toc524511340</vt:lpwstr>
      </vt:variant>
      <vt:variant>
        <vt:i4>1179699</vt:i4>
      </vt:variant>
      <vt:variant>
        <vt:i4>386</vt:i4>
      </vt:variant>
      <vt:variant>
        <vt:i4>0</vt:i4>
      </vt:variant>
      <vt:variant>
        <vt:i4>5</vt:i4>
      </vt:variant>
      <vt:variant>
        <vt:lpwstr/>
      </vt:variant>
      <vt:variant>
        <vt:lpwstr>_Toc524511339</vt:lpwstr>
      </vt:variant>
      <vt:variant>
        <vt:i4>1179699</vt:i4>
      </vt:variant>
      <vt:variant>
        <vt:i4>380</vt:i4>
      </vt:variant>
      <vt:variant>
        <vt:i4>0</vt:i4>
      </vt:variant>
      <vt:variant>
        <vt:i4>5</vt:i4>
      </vt:variant>
      <vt:variant>
        <vt:lpwstr/>
      </vt:variant>
      <vt:variant>
        <vt:lpwstr>_Toc524511338</vt:lpwstr>
      </vt:variant>
      <vt:variant>
        <vt:i4>1179699</vt:i4>
      </vt:variant>
      <vt:variant>
        <vt:i4>374</vt:i4>
      </vt:variant>
      <vt:variant>
        <vt:i4>0</vt:i4>
      </vt:variant>
      <vt:variant>
        <vt:i4>5</vt:i4>
      </vt:variant>
      <vt:variant>
        <vt:lpwstr/>
      </vt:variant>
      <vt:variant>
        <vt:lpwstr>_Toc524511337</vt:lpwstr>
      </vt:variant>
      <vt:variant>
        <vt:i4>1179699</vt:i4>
      </vt:variant>
      <vt:variant>
        <vt:i4>368</vt:i4>
      </vt:variant>
      <vt:variant>
        <vt:i4>0</vt:i4>
      </vt:variant>
      <vt:variant>
        <vt:i4>5</vt:i4>
      </vt:variant>
      <vt:variant>
        <vt:lpwstr/>
      </vt:variant>
      <vt:variant>
        <vt:lpwstr>_Toc524511336</vt:lpwstr>
      </vt:variant>
      <vt:variant>
        <vt:i4>1179699</vt:i4>
      </vt:variant>
      <vt:variant>
        <vt:i4>362</vt:i4>
      </vt:variant>
      <vt:variant>
        <vt:i4>0</vt:i4>
      </vt:variant>
      <vt:variant>
        <vt:i4>5</vt:i4>
      </vt:variant>
      <vt:variant>
        <vt:lpwstr/>
      </vt:variant>
      <vt:variant>
        <vt:lpwstr>_Toc524511335</vt:lpwstr>
      </vt:variant>
      <vt:variant>
        <vt:i4>1179699</vt:i4>
      </vt:variant>
      <vt:variant>
        <vt:i4>356</vt:i4>
      </vt:variant>
      <vt:variant>
        <vt:i4>0</vt:i4>
      </vt:variant>
      <vt:variant>
        <vt:i4>5</vt:i4>
      </vt:variant>
      <vt:variant>
        <vt:lpwstr/>
      </vt:variant>
      <vt:variant>
        <vt:lpwstr>_Toc524511334</vt:lpwstr>
      </vt:variant>
      <vt:variant>
        <vt:i4>1179699</vt:i4>
      </vt:variant>
      <vt:variant>
        <vt:i4>350</vt:i4>
      </vt:variant>
      <vt:variant>
        <vt:i4>0</vt:i4>
      </vt:variant>
      <vt:variant>
        <vt:i4>5</vt:i4>
      </vt:variant>
      <vt:variant>
        <vt:lpwstr/>
      </vt:variant>
      <vt:variant>
        <vt:lpwstr>_Toc524511333</vt:lpwstr>
      </vt:variant>
      <vt:variant>
        <vt:i4>1179699</vt:i4>
      </vt:variant>
      <vt:variant>
        <vt:i4>344</vt:i4>
      </vt:variant>
      <vt:variant>
        <vt:i4>0</vt:i4>
      </vt:variant>
      <vt:variant>
        <vt:i4>5</vt:i4>
      </vt:variant>
      <vt:variant>
        <vt:lpwstr/>
      </vt:variant>
      <vt:variant>
        <vt:lpwstr>_Toc524511332</vt:lpwstr>
      </vt:variant>
      <vt:variant>
        <vt:i4>1179699</vt:i4>
      </vt:variant>
      <vt:variant>
        <vt:i4>338</vt:i4>
      </vt:variant>
      <vt:variant>
        <vt:i4>0</vt:i4>
      </vt:variant>
      <vt:variant>
        <vt:i4>5</vt:i4>
      </vt:variant>
      <vt:variant>
        <vt:lpwstr/>
      </vt:variant>
      <vt:variant>
        <vt:lpwstr>_Toc524511331</vt:lpwstr>
      </vt:variant>
      <vt:variant>
        <vt:i4>1179699</vt:i4>
      </vt:variant>
      <vt:variant>
        <vt:i4>332</vt:i4>
      </vt:variant>
      <vt:variant>
        <vt:i4>0</vt:i4>
      </vt:variant>
      <vt:variant>
        <vt:i4>5</vt:i4>
      </vt:variant>
      <vt:variant>
        <vt:lpwstr/>
      </vt:variant>
      <vt:variant>
        <vt:lpwstr>_Toc524511330</vt:lpwstr>
      </vt:variant>
      <vt:variant>
        <vt:i4>1245235</vt:i4>
      </vt:variant>
      <vt:variant>
        <vt:i4>326</vt:i4>
      </vt:variant>
      <vt:variant>
        <vt:i4>0</vt:i4>
      </vt:variant>
      <vt:variant>
        <vt:i4>5</vt:i4>
      </vt:variant>
      <vt:variant>
        <vt:lpwstr/>
      </vt:variant>
      <vt:variant>
        <vt:lpwstr>_Toc524511329</vt:lpwstr>
      </vt:variant>
      <vt:variant>
        <vt:i4>1245235</vt:i4>
      </vt:variant>
      <vt:variant>
        <vt:i4>320</vt:i4>
      </vt:variant>
      <vt:variant>
        <vt:i4>0</vt:i4>
      </vt:variant>
      <vt:variant>
        <vt:i4>5</vt:i4>
      </vt:variant>
      <vt:variant>
        <vt:lpwstr/>
      </vt:variant>
      <vt:variant>
        <vt:lpwstr>_Toc524511328</vt:lpwstr>
      </vt:variant>
      <vt:variant>
        <vt:i4>1245235</vt:i4>
      </vt:variant>
      <vt:variant>
        <vt:i4>314</vt:i4>
      </vt:variant>
      <vt:variant>
        <vt:i4>0</vt:i4>
      </vt:variant>
      <vt:variant>
        <vt:i4>5</vt:i4>
      </vt:variant>
      <vt:variant>
        <vt:lpwstr/>
      </vt:variant>
      <vt:variant>
        <vt:lpwstr>_Toc524511327</vt:lpwstr>
      </vt:variant>
      <vt:variant>
        <vt:i4>1245235</vt:i4>
      </vt:variant>
      <vt:variant>
        <vt:i4>308</vt:i4>
      </vt:variant>
      <vt:variant>
        <vt:i4>0</vt:i4>
      </vt:variant>
      <vt:variant>
        <vt:i4>5</vt:i4>
      </vt:variant>
      <vt:variant>
        <vt:lpwstr/>
      </vt:variant>
      <vt:variant>
        <vt:lpwstr>_Toc524511326</vt:lpwstr>
      </vt:variant>
      <vt:variant>
        <vt:i4>1245235</vt:i4>
      </vt:variant>
      <vt:variant>
        <vt:i4>302</vt:i4>
      </vt:variant>
      <vt:variant>
        <vt:i4>0</vt:i4>
      </vt:variant>
      <vt:variant>
        <vt:i4>5</vt:i4>
      </vt:variant>
      <vt:variant>
        <vt:lpwstr/>
      </vt:variant>
      <vt:variant>
        <vt:lpwstr>_Toc524511325</vt:lpwstr>
      </vt:variant>
      <vt:variant>
        <vt:i4>1245235</vt:i4>
      </vt:variant>
      <vt:variant>
        <vt:i4>296</vt:i4>
      </vt:variant>
      <vt:variant>
        <vt:i4>0</vt:i4>
      </vt:variant>
      <vt:variant>
        <vt:i4>5</vt:i4>
      </vt:variant>
      <vt:variant>
        <vt:lpwstr/>
      </vt:variant>
      <vt:variant>
        <vt:lpwstr>_Toc524511324</vt:lpwstr>
      </vt:variant>
      <vt:variant>
        <vt:i4>1245235</vt:i4>
      </vt:variant>
      <vt:variant>
        <vt:i4>290</vt:i4>
      </vt:variant>
      <vt:variant>
        <vt:i4>0</vt:i4>
      </vt:variant>
      <vt:variant>
        <vt:i4>5</vt:i4>
      </vt:variant>
      <vt:variant>
        <vt:lpwstr/>
      </vt:variant>
      <vt:variant>
        <vt:lpwstr>_Toc524511323</vt:lpwstr>
      </vt:variant>
      <vt:variant>
        <vt:i4>1245235</vt:i4>
      </vt:variant>
      <vt:variant>
        <vt:i4>284</vt:i4>
      </vt:variant>
      <vt:variant>
        <vt:i4>0</vt:i4>
      </vt:variant>
      <vt:variant>
        <vt:i4>5</vt:i4>
      </vt:variant>
      <vt:variant>
        <vt:lpwstr/>
      </vt:variant>
      <vt:variant>
        <vt:lpwstr>_Toc524511322</vt:lpwstr>
      </vt:variant>
      <vt:variant>
        <vt:i4>1245235</vt:i4>
      </vt:variant>
      <vt:variant>
        <vt:i4>278</vt:i4>
      </vt:variant>
      <vt:variant>
        <vt:i4>0</vt:i4>
      </vt:variant>
      <vt:variant>
        <vt:i4>5</vt:i4>
      </vt:variant>
      <vt:variant>
        <vt:lpwstr/>
      </vt:variant>
      <vt:variant>
        <vt:lpwstr>_Toc524511321</vt:lpwstr>
      </vt:variant>
      <vt:variant>
        <vt:i4>1245235</vt:i4>
      </vt:variant>
      <vt:variant>
        <vt:i4>272</vt:i4>
      </vt:variant>
      <vt:variant>
        <vt:i4>0</vt:i4>
      </vt:variant>
      <vt:variant>
        <vt:i4>5</vt:i4>
      </vt:variant>
      <vt:variant>
        <vt:lpwstr/>
      </vt:variant>
      <vt:variant>
        <vt:lpwstr>_Toc524511320</vt:lpwstr>
      </vt:variant>
      <vt:variant>
        <vt:i4>1048627</vt:i4>
      </vt:variant>
      <vt:variant>
        <vt:i4>266</vt:i4>
      </vt:variant>
      <vt:variant>
        <vt:i4>0</vt:i4>
      </vt:variant>
      <vt:variant>
        <vt:i4>5</vt:i4>
      </vt:variant>
      <vt:variant>
        <vt:lpwstr/>
      </vt:variant>
      <vt:variant>
        <vt:lpwstr>_Toc524511319</vt:lpwstr>
      </vt:variant>
      <vt:variant>
        <vt:i4>1048627</vt:i4>
      </vt:variant>
      <vt:variant>
        <vt:i4>260</vt:i4>
      </vt:variant>
      <vt:variant>
        <vt:i4>0</vt:i4>
      </vt:variant>
      <vt:variant>
        <vt:i4>5</vt:i4>
      </vt:variant>
      <vt:variant>
        <vt:lpwstr/>
      </vt:variant>
      <vt:variant>
        <vt:lpwstr>_Toc524511318</vt:lpwstr>
      </vt:variant>
      <vt:variant>
        <vt:i4>1048627</vt:i4>
      </vt:variant>
      <vt:variant>
        <vt:i4>254</vt:i4>
      </vt:variant>
      <vt:variant>
        <vt:i4>0</vt:i4>
      </vt:variant>
      <vt:variant>
        <vt:i4>5</vt:i4>
      </vt:variant>
      <vt:variant>
        <vt:lpwstr/>
      </vt:variant>
      <vt:variant>
        <vt:lpwstr>_Toc524511317</vt:lpwstr>
      </vt:variant>
      <vt:variant>
        <vt:i4>1048627</vt:i4>
      </vt:variant>
      <vt:variant>
        <vt:i4>248</vt:i4>
      </vt:variant>
      <vt:variant>
        <vt:i4>0</vt:i4>
      </vt:variant>
      <vt:variant>
        <vt:i4>5</vt:i4>
      </vt:variant>
      <vt:variant>
        <vt:lpwstr/>
      </vt:variant>
      <vt:variant>
        <vt:lpwstr>_Toc524511316</vt:lpwstr>
      </vt:variant>
      <vt:variant>
        <vt:i4>1048627</vt:i4>
      </vt:variant>
      <vt:variant>
        <vt:i4>242</vt:i4>
      </vt:variant>
      <vt:variant>
        <vt:i4>0</vt:i4>
      </vt:variant>
      <vt:variant>
        <vt:i4>5</vt:i4>
      </vt:variant>
      <vt:variant>
        <vt:lpwstr/>
      </vt:variant>
      <vt:variant>
        <vt:lpwstr>_Toc524511315</vt:lpwstr>
      </vt:variant>
      <vt:variant>
        <vt:i4>1048627</vt:i4>
      </vt:variant>
      <vt:variant>
        <vt:i4>236</vt:i4>
      </vt:variant>
      <vt:variant>
        <vt:i4>0</vt:i4>
      </vt:variant>
      <vt:variant>
        <vt:i4>5</vt:i4>
      </vt:variant>
      <vt:variant>
        <vt:lpwstr/>
      </vt:variant>
      <vt:variant>
        <vt:lpwstr>_Toc524511314</vt:lpwstr>
      </vt:variant>
      <vt:variant>
        <vt:i4>1048627</vt:i4>
      </vt:variant>
      <vt:variant>
        <vt:i4>230</vt:i4>
      </vt:variant>
      <vt:variant>
        <vt:i4>0</vt:i4>
      </vt:variant>
      <vt:variant>
        <vt:i4>5</vt:i4>
      </vt:variant>
      <vt:variant>
        <vt:lpwstr/>
      </vt:variant>
      <vt:variant>
        <vt:lpwstr>_Toc524511313</vt:lpwstr>
      </vt:variant>
      <vt:variant>
        <vt:i4>1048627</vt:i4>
      </vt:variant>
      <vt:variant>
        <vt:i4>224</vt:i4>
      </vt:variant>
      <vt:variant>
        <vt:i4>0</vt:i4>
      </vt:variant>
      <vt:variant>
        <vt:i4>5</vt:i4>
      </vt:variant>
      <vt:variant>
        <vt:lpwstr/>
      </vt:variant>
      <vt:variant>
        <vt:lpwstr>_Toc524511312</vt:lpwstr>
      </vt:variant>
      <vt:variant>
        <vt:i4>1048627</vt:i4>
      </vt:variant>
      <vt:variant>
        <vt:i4>218</vt:i4>
      </vt:variant>
      <vt:variant>
        <vt:i4>0</vt:i4>
      </vt:variant>
      <vt:variant>
        <vt:i4>5</vt:i4>
      </vt:variant>
      <vt:variant>
        <vt:lpwstr/>
      </vt:variant>
      <vt:variant>
        <vt:lpwstr>_Toc524511311</vt:lpwstr>
      </vt:variant>
      <vt:variant>
        <vt:i4>1048627</vt:i4>
      </vt:variant>
      <vt:variant>
        <vt:i4>212</vt:i4>
      </vt:variant>
      <vt:variant>
        <vt:i4>0</vt:i4>
      </vt:variant>
      <vt:variant>
        <vt:i4>5</vt:i4>
      </vt:variant>
      <vt:variant>
        <vt:lpwstr/>
      </vt:variant>
      <vt:variant>
        <vt:lpwstr>_Toc524511310</vt:lpwstr>
      </vt:variant>
      <vt:variant>
        <vt:i4>1114163</vt:i4>
      </vt:variant>
      <vt:variant>
        <vt:i4>206</vt:i4>
      </vt:variant>
      <vt:variant>
        <vt:i4>0</vt:i4>
      </vt:variant>
      <vt:variant>
        <vt:i4>5</vt:i4>
      </vt:variant>
      <vt:variant>
        <vt:lpwstr/>
      </vt:variant>
      <vt:variant>
        <vt:lpwstr>_Toc524511309</vt:lpwstr>
      </vt:variant>
      <vt:variant>
        <vt:i4>1114163</vt:i4>
      </vt:variant>
      <vt:variant>
        <vt:i4>200</vt:i4>
      </vt:variant>
      <vt:variant>
        <vt:i4>0</vt:i4>
      </vt:variant>
      <vt:variant>
        <vt:i4>5</vt:i4>
      </vt:variant>
      <vt:variant>
        <vt:lpwstr/>
      </vt:variant>
      <vt:variant>
        <vt:lpwstr>_Toc524511308</vt:lpwstr>
      </vt:variant>
      <vt:variant>
        <vt:i4>1114163</vt:i4>
      </vt:variant>
      <vt:variant>
        <vt:i4>194</vt:i4>
      </vt:variant>
      <vt:variant>
        <vt:i4>0</vt:i4>
      </vt:variant>
      <vt:variant>
        <vt:i4>5</vt:i4>
      </vt:variant>
      <vt:variant>
        <vt:lpwstr/>
      </vt:variant>
      <vt:variant>
        <vt:lpwstr>_Toc524511307</vt:lpwstr>
      </vt:variant>
      <vt:variant>
        <vt:i4>1114163</vt:i4>
      </vt:variant>
      <vt:variant>
        <vt:i4>188</vt:i4>
      </vt:variant>
      <vt:variant>
        <vt:i4>0</vt:i4>
      </vt:variant>
      <vt:variant>
        <vt:i4>5</vt:i4>
      </vt:variant>
      <vt:variant>
        <vt:lpwstr/>
      </vt:variant>
      <vt:variant>
        <vt:lpwstr>_Toc524511306</vt:lpwstr>
      </vt:variant>
      <vt:variant>
        <vt:i4>1114163</vt:i4>
      </vt:variant>
      <vt:variant>
        <vt:i4>182</vt:i4>
      </vt:variant>
      <vt:variant>
        <vt:i4>0</vt:i4>
      </vt:variant>
      <vt:variant>
        <vt:i4>5</vt:i4>
      </vt:variant>
      <vt:variant>
        <vt:lpwstr/>
      </vt:variant>
      <vt:variant>
        <vt:lpwstr>_Toc524511305</vt:lpwstr>
      </vt:variant>
      <vt:variant>
        <vt:i4>1114163</vt:i4>
      </vt:variant>
      <vt:variant>
        <vt:i4>176</vt:i4>
      </vt:variant>
      <vt:variant>
        <vt:i4>0</vt:i4>
      </vt:variant>
      <vt:variant>
        <vt:i4>5</vt:i4>
      </vt:variant>
      <vt:variant>
        <vt:lpwstr/>
      </vt:variant>
      <vt:variant>
        <vt:lpwstr>_Toc524511304</vt:lpwstr>
      </vt:variant>
      <vt:variant>
        <vt:i4>1114163</vt:i4>
      </vt:variant>
      <vt:variant>
        <vt:i4>170</vt:i4>
      </vt:variant>
      <vt:variant>
        <vt:i4>0</vt:i4>
      </vt:variant>
      <vt:variant>
        <vt:i4>5</vt:i4>
      </vt:variant>
      <vt:variant>
        <vt:lpwstr/>
      </vt:variant>
      <vt:variant>
        <vt:lpwstr>_Toc524511303</vt:lpwstr>
      </vt:variant>
      <vt:variant>
        <vt:i4>1114163</vt:i4>
      </vt:variant>
      <vt:variant>
        <vt:i4>164</vt:i4>
      </vt:variant>
      <vt:variant>
        <vt:i4>0</vt:i4>
      </vt:variant>
      <vt:variant>
        <vt:i4>5</vt:i4>
      </vt:variant>
      <vt:variant>
        <vt:lpwstr/>
      </vt:variant>
      <vt:variant>
        <vt:lpwstr>_Toc524511302</vt:lpwstr>
      </vt:variant>
      <vt:variant>
        <vt:i4>1114163</vt:i4>
      </vt:variant>
      <vt:variant>
        <vt:i4>158</vt:i4>
      </vt:variant>
      <vt:variant>
        <vt:i4>0</vt:i4>
      </vt:variant>
      <vt:variant>
        <vt:i4>5</vt:i4>
      </vt:variant>
      <vt:variant>
        <vt:lpwstr/>
      </vt:variant>
      <vt:variant>
        <vt:lpwstr>_Toc524511301</vt:lpwstr>
      </vt:variant>
      <vt:variant>
        <vt:i4>1114163</vt:i4>
      </vt:variant>
      <vt:variant>
        <vt:i4>152</vt:i4>
      </vt:variant>
      <vt:variant>
        <vt:i4>0</vt:i4>
      </vt:variant>
      <vt:variant>
        <vt:i4>5</vt:i4>
      </vt:variant>
      <vt:variant>
        <vt:lpwstr/>
      </vt:variant>
      <vt:variant>
        <vt:lpwstr>_Toc524511300</vt:lpwstr>
      </vt:variant>
      <vt:variant>
        <vt:i4>1572914</vt:i4>
      </vt:variant>
      <vt:variant>
        <vt:i4>146</vt:i4>
      </vt:variant>
      <vt:variant>
        <vt:i4>0</vt:i4>
      </vt:variant>
      <vt:variant>
        <vt:i4>5</vt:i4>
      </vt:variant>
      <vt:variant>
        <vt:lpwstr/>
      </vt:variant>
      <vt:variant>
        <vt:lpwstr>_Toc524511299</vt:lpwstr>
      </vt:variant>
      <vt:variant>
        <vt:i4>1572914</vt:i4>
      </vt:variant>
      <vt:variant>
        <vt:i4>140</vt:i4>
      </vt:variant>
      <vt:variant>
        <vt:i4>0</vt:i4>
      </vt:variant>
      <vt:variant>
        <vt:i4>5</vt:i4>
      </vt:variant>
      <vt:variant>
        <vt:lpwstr/>
      </vt:variant>
      <vt:variant>
        <vt:lpwstr>_Toc524511298</vt:lpwstr>
      </vt:variant>
      <vt:variant>
        <vt:i4>1572914</vt:i4>
      </vt:variant>
      <vt:variant>
        <vt:i4>134</vt:i4>
      </vt:variant>
      <vt:variant>
        <vt:i4>0</vt:i4>
      </vt:variant>
      <vt:variant>
        <vt:i4>5</vt:i4>
      </vt:variant>
      <vt:variant>
        <vt:lpwstr/>
      </vt:variant>
      <vt:variant>
        <vt:lpwstr>_Toc524511297</vt:lpwstr>
      </vt:variant>
      <vt:variant>
        <vt:i4>1572914</vt:i4>
      </vt:variant>
      <vt:variant>
        <vt:i4>128</vt:i4>
      </vt:variant>
      <vt:variant>
        <vt:i4>0</vt:i4>
      </vt:variant>
      <vt:variant>
        <vt:i4>5</vt:i4>
      </vt:variant>
      <vt:variant>
        <vt:lpwstr/>
      </vt:variant>
      <vt:variant>
        <vt:lpwstr>_Toc524511296</vt:lpwstr>
      </vt:variant>
      <vt:variant>
        <vt:i4>1572914</vt:i4>
      </vt:variant>
      <vt:variant>
        <vt:i4>122</vt:i4>
      </vt:variant>
      <vt:variant>
        <vt:i4>0</vt:i4>
      </vt:variant>
      <vt:variant>
        <vt:i4>5</vt:i4>
      </vt:variant>
      <vt:variant>
        <vt:lpwstr/>
      </vt:variant>
      <vt:variant>
        <vt:lpwstr>_Toc524511295</vt:lpwstr>
      </vt:variant>
      <vt:variant>
        <vt:i4>1572914</vt:i4>
      </vt:variant>
      <vt:variant>
        <vt:i4>116</vt:i4>
      </vt:variant>
      <vt:variant>
        <vt:i4>0</vt:i4>
      </vt:variant>
      <vt:variant>
        <vt:i4>5</vt:i4>
      </vt:variant>
      <vt:variant>
        <vt:lpwstr/>
      </vt:variant>
      <vt:variant>
        <vt:lpwstr>_Toc524511294</vt:lpwstr>
      </vt:variant>
      <vt:variant>
        <vt:i4>1572914</vt:i4>
      </vt:variant>
      <vt:variant>
        <vt:i4>110</vt:i4>
      </vt:variant>
      <vt:variant>
        <vt:i4>0</vt:i4>
      </vt:variant>
      <vt:variant>
        <vt:i4>5</vt:i4>
      </vt:variant>
      <vt:variant>
        <vt:lpwstr/>
      </vt:variant>
      <vt:variant>
        <vt:lpwstr>_Toc524511293</vt:lpwstr>
      </vt:variant>
      <vt:variant>
        <vt:i4>1572914</vt:i4>
      </vt:variant>
      <vt:variant>
        <vt:i4>104</vt:i4>
      </vt:variant>
      <vt:variant>
        <vt:i4>0</vt:i4>
      </vt:variant>
      <vt:variant>
        <vt:i4>5</vt:i4>
      </vt:variant>
      <vt:variant>
        <vt:lpwstr/>
      </vt:variant>
      <vt:variant>
        <vt:lpwstr>_Toc524511292</vt:lpwstr>
      </vt:variant>
      <vt:variant>
        <vt:i4>1572914</vt:i4>
      </vt:variant>
      <vt:variant>
        <vt:i4>98</vt:i4>
      </vt:variant>
      <vt:variant>
        <vt:i4>0</vt:i4>
      </vt:variant>
      <vt:variant>
        <vt:i4>5</vt:i4>
      </vt:variant>
      <vt:variant>
        <vt:lpwstr/>
      </vt:variant>
      <vt:variant>
        <vt:lpwstr>_Toc524511291</vt:lpwstr>
      </vt:variant>
      <vt:variant>
        <vt:i4>1572914</vt:i4>
      </vt:variant>
      <vt:variant>
        <vt:i4>92</vt:i4>
      </vt:variant>
      <vt:variant>
        <vt:i4>0</vt:i4>
      </vt:variant>
      <vt:variant>
        <vt:i4>5</vt:i4>
      </vt:variant>
      <vt:variant>
        <vt:lpwstr/>
      </vt:variant>
      <vt:variant>
        <vt:lpwstr>_Toc524511290</vt:lpwstr>
      </vt:variant>
      <vt:variant>
        <vt:i4>1638450</vt:i4>
      </vt:variant>
      <vt:variant>
        <vt:i4>86</vt:i4>
      </vt:variant>
      <vt:variant>
        <vt:i4>0</vt:i4>
      </vt:variant>
      <vt:variant>
        <vt:i4>5</vt:i4>
      </vt:variant>
      <vt:variant>
        <vt:lpwstr/>
      </vt:variant>
      <vt:variant>
        <vt:lpwstr>_Toc524511289</vt:lpwstr>
      </vt:variant>
      <vt:variant>
        <vt:i4>1638450</vt:i4>
      </vt:variant>
      <vt:variant>
        <vt:i4>80</vt:i4>
      </vt:variant>
      <vt:variant>
        <vt:i4>0</vt:i4>
      </vt:variant>
      <vt:variant>
        <vt:i4>5</vt:i4>
      </vt:variant>
      <vt:variant>
        <vt:lpwstr/>
      </vt:variant>
      <vt:variant>
        <vt:lpwstr>_Toc524511288</vt:lpwstr>
      </vt:variant>
      <vt:variant>
        <vt:i4>1638450</vt:i4>
      </vt:variant>
      <vt:variant>
        <vt:i4>74</vt:i4>
      </vt:variant>
      <vt:variant>
        <vt:i4>0</vt:i4>
      </vt:variant>
      <vt:variant>
        <vt:i4>5</vt:i4>
      </vt:variant>
      <vt:variant>
        <vt:lpwstr/>
      </vt:variant>
      <vt:variant>
        <vt:lpwstr>_Toc524511287</vt:lpwstr>
      </vt:variant>
      <vt:variant>
        <vt:i4>1638450</vt:i4>
      </vt:variant>
      <vt:variant>
        <vt:i4>68</vt:i4>
      </vt:variant>
      <vt:variant>
        <vt:i4>0</vt:i4>
      </vt:variant>
      <vt:variant>
        <vt:i4>5</vt:i4>
      </vt:variant>
      <vt:variant>
        <vt:lpwstr/>
      </vt:variant>
      <vt:variant>
        <vt:lpwstr>_Toc524511286</vt:lpwstr>
      </vt:variant>
      <vt:variant>
        <vt:i4>1638450</vt:i4>
      </vt:variant>
      <vt:variant>
        <vt:i4>62</vt:i4>
      </vt:variant>
      <vt:variant>
        <vt:i4>0</vt:i4>
      </vt:variant>
      <vt:variant>
        <vt:i4>5</vt:i4>
      </vt:variant>
      <vt:variant>
        <vt:lpwstr/>
      </vt:variant>
      <vt:variant>
        <vt:lpwstr>_Toc524511285</vt:lpwstr>
      </vt:variant>
      <vt:variant>
        <vt:i4>1638450</vt:i4>
      </vt:variant>
      <vt:variant>
        <vt:i4>56</vt:i4>
      </vt:variant>
      <vt:variant>
        <vt:i4>0</vt:i4>
      </vt:variant>
      <vt:variant>
        <vt:i4>5</vt:i4>
      </vt:variant>
      <vt:variant>
        <vt:lpwstr/>
      </vt:variant>
      <vt:variant>
        <vt:lpwstr>_Toc524511284</vt:lpwstr>
      </vt:variant>
      <vt:variant>
        <vt:i4>1638450</vt:i4>
      </vt:variant>
      <vt:variant>
        <vt:i4>50</vt:i4>
      </vt:variant>
      <vt:variant>
        <vt:i4>0</vt:i4>
      </vt:variant>
      <vt:variant>
        <vt:i4>5</vt:i4>
      </vt:variant>
      <vt:variant>
        <vt:lpwstr/>
      </vt:variant>
      <vt:variant>
        <vt:lpwstr>_Toc524511283</vt:lpwstr>
      </vt:variant>
      <vt:variant>
        <vt:i4>1638450</vt:i4>
      </vt:variant>
      <vt:variant>
        <vt:i4>44</vt:i4>
      </vt:variant>
      <vt:variant>
        <vt:i4>0</vt:i4>
      </vt:variant>
      <vt:variant>
        <vt:i4>5</vt:i4>
      </vt:variant>
      <vt:variant>
        <vt:lpwstr/>
      </vt:variant>
      <vt:variant>
        <vt:lpwstr>_Toc524511282</vt:lpwstr>
      </vt:variant>
      <vt:variant>
        <vt:i4>1638450</vt:i4>
      </vt:variant>
      <vt:variant>
        <vt:i4>38</vt:i4>
      </vt:variant>
      <vt:variant>
        <vt:i4>0</vt:i4>
      </vt:variant>
      <vt:variant>
        <vt:i4>5</vt:i4>
      </vt:variant>
      <vt:variant>
        <vt:lpwstr/>
      </vt:variant>
      <vt:variant>
        <vt:lpwstr>_Toc524511281</vt:lpwstr>
      </vt:variant>
      <vt:variant>
        <vt:i4>1638450</vt:i4>
      </vt:variant>
      <vt:variant>
        <vt:i4>32</vt:i4>
      </vt:variant>
      <vt:variant>
        <vt:i4>0</vt:i4>
      </vt:variant>
      <vt:variant>
        <vt:i4>5</vt:i4>
      </vt:variant>
      <vt:variant>
        <vt:lpwstr/>
      </vt:variant>
      <vt:variant>
        <vt:lpwstr>_Toc524511280</vt:lpwstr>
      </vt:variant>
      <vt:variant>
        <vt:i4>1441842</vt:i4>
      </vt:variant>
      <vt:variant>
        <vt:i4>26</vt:i4>
      </vt:variant>
      <vt:variant>
        <vt:i4>0</vt:i4>
      </vt:variant>
      <vt:variant>
        <vt:i4>5</vt:i4>
      </vt:variant>
      <vt:variant>
        <vt:lpwstr/>
      </vt:variant>
      <vt:variant>
        <vt:lpwstr>_Toc524511279</vt:lpwstr>
      </vt:variant>
      <vt:variant>
        <vt:i4>1441842</vt:i4>
      </vt:variant>
      <vt:variant>
        <vt:i4>20</vt:i4>
      </vt:variant>
      <vt:variant>
        <vt:i4>0</vt:i4>
      </vt:variant>
      <vt:variant>
        <vt:i4>5</vt:i4>
      </vt:variant>
      <vt:variant>
        <vt:lpwstr/>
      </vt:variant>
      <vt:variant>
        <vt:lpwstr>_Toc524511278</vt:lpwstr>
      </vt:variant>
      <vt:variant>
        <vt:i4>1441842</vt:i4>
      </vt:variant>
      <vt:variant>
        <vt:i4>14</vt:i4>
      </vt:variant>
      <vt:variant>
        <vt:i4>0</vt:i4>
      </vt:variant>
      <vt:variant>
        <vt:i4>5</vt:i4>
      </vt:variant>
      <vt:variant>
        <vt:lpwstr/>
      </vt:variant>
      <vt:variant>
        <vt:lpwstr>_Toc524511277</vt:lpwstr>
      </vt:variant>
      <vt:variant>
        <vt:i4>1441842</vt:i4>
      </vt:variant>
      <vt:variant>
        <vt:i4>8</vt:i4>
      </vt:variant>
      <vt:variant>
        <vt:i4>0</vt:i4>
      </vt:variant>
      <vt:variant>
        <vt:i4>5</vt:i4>
      </vt:variant>
      <vt:variant>
        <vt:lpwstr/>
      </vt:variant>
      <vt:variant>
        <vt:lpwstr>_Toc524511276</vt:lpwstr>
      </vt:variant>
      <vt:variant>
        <vt:i4>327716</vt:i4>
      </vt:variant>
      <vt:variant>
        <vt:i4>3</vt:i4>
      </vt:variant>
      <vt:variant>
        <vt:i4>0</vt:i4>
      </vt:variant>
      <vt:variant>
        <vt:i4>5</vt:i4>
      </vt:variant>
      <vt:variant>
        <vt:lpwstr>mailto:hunters@hunters.gr</vt:lpwstr>
      </vt:variant>
      <vt:variant>
        <vt:lpwstr/>
      </vt:variant>
      <vt:variant>
        <vt:i4>7536767</vt:i4>
      </vt:variant>
      <vt:variant>
        <vt:i4>0</vt:i4>
      </vt:variant>
      <vt:variant>
        <vt:i4>0</vt:i4>
      </vt:variant>
      <vt:variant>
        <vt:i4>5</vt:i4>
      </vt:variant>
      <vt:variant>
        <vt:lpwstr>http://www.hunters.gr/</vt:lpwstr>
      </vt:variant>
      <vt:variant>
        <vt:lpwstr/>
      </vt:variant>
      <vt:variant>
        <vt:i4>2490411</vt:i4>
      </vt:variant>
      <vt:variant>
        <vt:i4>15</vt:i4>
      </vt:variant>
      <vt:variant>
        <vt:i4>0</vt:i4>
      </vt:variant>
      <vt:variant>
        <vt:i4>5</vt:i4>
      </vt:variant>
      <vt:variant>
        <vt:lpwstr>https://www.taxheaven.gr/laws/view/index/law/4412/year/2016/article/221</vt:lpwstr>
      </vt:variant>
      <vt:variant>
        <vt:lpwstr/>
      </vt:variant>
      <vt:variant>
        <vt:i4>7733370</vt:i4>
      </vt:variant>
      <vt:variant>
        <vt:i4>12</vt:i4>
      </vt:variant>
      <vt:variant>
        <vt:i4>0</vt:i4>
      </vt:variant>
      <vt:variant>
        <vt:i4>5</vt:i4>
      </vt:variant>
      <vt:variant>
        <vt:lpwstr>http://www.eaadhsy.gr/</vt:lpwstr>
      </vt:variant>
      <vt:variant>
        <vt:lpwstr/>
      </vt:variant>
      <vt:variant>
        <vt:i4>7733370</vt:i4>
      </vt:variant>
      <vt:variant>
        <vt:i4>9</vt:i4>
      </vt:variant>
      <vt:variant>
        <vt:i4>0</vt:i4>
      </vt:variant>
      <vt:variant>
        <vt:i4>5</vt:i4>
      </vt:variant>
      <vt:variant>
        <vt:lpwstr>http://www.eaadhsy.gr/</vt:lpwstr>
      </vt:variant>
      <vt:variant>
        <vt:lpwstr/>
      </vt:variant>
      <vt:variant>
        <vt:i4>7733370</vt:i4>
      </vt:variant>
      <vt:variant>
        <vt:i4>6</vt:i4>
      </vt:variant>
      <vt:variant>
        <vt:i4>0</vt:i4>
      </vt:variant>
      <vt:variant>
        <vt:i4>5</vt:i4>
      </vt:variant>
      <vt:variant>
        <vt:lpwstr>http://www.eaadhsy.gr/</vt:lpwstr>
      </vt:variant>
      <vt:variant>
        <vt:lpwstr/>
      </vt:variant>
      <vt:variant>
        <vt:i4>7733370</vt:i4>
      </vt:variant>
      <vt:variant>
        <vt:i4>3</vt:i4>
      </vt:variant>
      <vt:variant>
        <vt:i4>0</vt:i4>
      </vt:variant>
      <vt:variant>
        <vt:i4>5</vt:i4>
      </vt:variant>
      <vt:variant>
        <vt:lpwstr>http://www.eaadhsy.gr/</vt:lpwstr>
      </vt:variant>
      <vt:variant>
        <vt:lpwstr/>
      </vt:variant>
      <vt:variant>
        <vt:i4>7733370</vt:i4>
      </vt:variant>
      <vt:variant>
        <vt:i4>0</vt:i4>
      </vt:variant>
      <vt:variant>
        <vt:i4>0</vt:i4>
      </vt:variant>
      <vt:variant>
        <vt:i4>5</vt:i4>
      </vt:variant>
      <vt:variant>
        <vt:lpwstr>http://www.eaadhsy.gr/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12</cp:revision>
  <cp:lastPrinted>2017-12-01T09:30:00Z</cp:lastPrinted>
  <dcterms:created xsi:type="dcterms:W3CDTF">2018-10-04T08:14:00Z</dcterms:created>
  <dcterms:modified xsi:type="dcterms:W3CDTF">2018-10-04T11:18:00Z</dcterms:modified>
</cp:coreProperties>
</file>