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0BF6" w:rsidRPr="000C4284" w:rsidRDefault="00AE0BF6" w:rsidP="00F36D2D">
      <w:pPr>
        <w:pStyle w:val="20"/>
        <w:pBdr>
          <w:bottom w:val="single" w:sz="12" w:space="3" w:color="000080"/>
        </w:pBdr>
        <w:tabs>
          <w:tab w:val="clear" w:pos="567"/>
          <w:tab w:val="left" w:pos="0"/>
        </w:tabs>
        <w:spacing w:before="57" w:after="57"/>
        <w:ind w:left="0" w:firstLine="0"/>
        <w:jc w:val="left"/>
        <w:rPr>
          <w:lang w:val="el-GR"/>
        </w:rPr>
      </w:pPr>
      <w:bookmarkStart w:id="0" w:name="_Toc524511351"/>
      <w:r>
        <w:rPr>
          <w:lang w:val="el-GR"/>
        </w:rPr>
        <w:t xml:space="preserve">ΠΑΡΑΡΤΗΜΑ </w:t>
      </w:r>
      <w:r w:rsidR="00AC1007">
        <w:rPr>
          <w:lang w:val="en-US"/>
        </w:rPr>
        <w:t>I</w:t>
      </w:r>
      <w:r>
        <w:rPr>
          <w:lang w:val="el-GR"/>
        </w:rPr>
        <w:t>V – Υπόδειγμα βιογραφικού</w:t>
      </w:r>
      <w:bookmarkEnd w:id="0"/>
    </w:p>
    <w:p w:rsidR="006A2664" w:rsidRDefault="006A2664">
      <w:pPr>
        <w:spacing w:before="57" w:after="57"/>
        <w:rPr>
          <w:i/>
          <w:color w:val="5B9BD5"/>
          <w:szCs w:val="22"/>
          <w:lang w:val="el-GR"/>
        </w:rPr>
      </w:pPr>
    </w:p>
    <w:p w:rsidR="00AD06BB" w:rsidRPr="00F046D7" w:rsidRDefault="00AD06BB" w:rsidP="00AD06BB">
      <w:pPr>
        <w:rPr>
          <w:lang w:val="el-GR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346"/>
        <w:gridCol w:w="332"/>
        <w:gridCol w:w="311"/>
        <w:gridCol w:w="26"/>
        <w:gridCol w:w="13"/>
        <w:gridCol w:w="386"/>
        <w:gridCol w:w="281"/>
        <w:gridCol w:w="97"/>
        <w:gridCol w:w="612"/>
        <w:gridCol w:w="836"/>
        <w:gridCol w:w="20"/>
        <w:gridCol w:w="316"/>
        <w:gridCol w:w="893"/>
        <w:gridCol w:w="440"/>
        <w:gridCol w:w="111"/>
        <w:gridCol w:w="219"/>
        <w:gridCol w:w="49"/>
        <w:gridCol w:w="397"/>
        <w:gridCol w:w="1493"/>
        <w:gridCol w:w="45"/>
      </w:tblGrid>
      <w:tr w:rsidR="00AD06BB" w:rsidTr="00657BAD">
        <w:trPr>
          <w:trHeight w:val="567"/>
        </w:trPr>
        <w:tc>
          <w:tcPr>
            <w:tcW w:w="822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:rsidR="00AD06BB" w:rsidRDefault="00AD06BB" w:rsidP="00657BAD">
            <w:pPr>
              <w:pStyle w:val="aff2"/>
            </w:pPr>
            <w:r>
              <w:t>ΒΙΟΓΡΑΦΙΚΟ ΣΗΜΕΙΩΜΑ</w:t>
            </w:r>
          </w:p>
        </w:tc>
      </w:tr>
      <w:tr w:rsidR="00AD06BB" w:rsidTr="00657BAD">
        <w:tblPrEx>
          <w:tblCellMar>
            <w:left w:w="0" w:type="dxa"/>
            <w:right w:w="0" w:type="dxa"/>
          </w:tblCellMar>
        </w:tblPrEx>
        <w:tc>
          <w:tcPr>
            <w:tcW w:w="8178" w:type="dxa"/>
            <w:gridSpan w:val="19"/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  <w:tc>
          <w:tcPr>
            <w:tcW w:w="45" w:type="dxa"/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blPrEx>
          <w:tblCellMar>
            <w:left w:w="0" w:type="dxa"/>
            <w:right w:w="0" w:type="dxa"/>
          </w:tblCellMar>
        </w:tblPrEx>
        <w:tc>
          <w:tcPr>
            <w:tcW w:w="34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AD06BB" w:rsidRDefault="00AD06BB" w:rsidP="00657BAD">
            <w:pPr>
              <w:pStyle w:val="aff2"/>
            </w:pPr>
            <w:r>
              <w:t>ΠΡΟΣΩΠΙΚΑ ΣΤΟΙΧΕΙΑ</w:t>
            </w:r>
          </w:p>
        </w:tc>
        <w:tc>
          <w:tcPr>
            <w:tcW w:w="4774" w:type="dxa"/>
            <w:gridSpan w:val="10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45" w:type="dxa"/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1346" w:type="dxa"/>
            <w:tcBorders>
              <w:top w:val="double" w:sz="6" w:space="0" w:color="000000"/>
              <w:lef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r>
              <w:t>Επώνυμο:</w:t>
            </w:r>
          </w:p>
        </w:tc>
        <w:tc>
          <w:tcPr>
            <w:tcW w:w="2914" w:type="dxa"/>
            <w:gridSpan w:val="10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1209" w:type="dxa"/>
            <w:gridSpan w:val="2"/>
            <w:tcBorders>
              <w:top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r>
              <w:t>Όνομα:</w:t>
            </w:r>
          </w:p>
        </w:tc>
        <w:tc>
          <w:tcPr>
            <w:tcW w:w="2754" w:type="dxa"/>
            <w:gridSpan w:val="7"/>
            <w:tcBorders>
              <w:top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rPr>
          <w:trHeight w:val="247"/>
        </w:trPr>
        <w:tc>
          <w:tcPr>
            <w:tcW w:w="8223" w:type="dxa"/>
            <w:gridSpan w:val="20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1678" w:type="dxa"/>
            <w:gridSpan w:val="2"/>
            <w:tcBorders>
              <w:lef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r>
              <w:t>Πατρώνυμο:</w:t>
            </w:r>
          </w:p>
        </w:tc>
        <w:tc>
          <w:tcPr>
            <w:tcW w:w="2582" w:type="dxa"/>
            <w:gridSpan w:val="9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1760" w:type="dxa"/>
            <w:gridSpan w:val="4"/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proofErr w:type="spellStart"/>
            <w:r>
              <w:t>Μητρώνυμο</w:t>
            </w:r>
            <w:proofErr w:type="spellEnd"/>
            <w:r>
              <w:t>:</w:t>
            </w:r>
          </w:p>
        </w:tc>
        <w:tc>
          <w:tcPr>
            <w:tcW w:w="2203" w:type="dxa"/>
            <w:gridSpan w:val="5"/>
            <w:tcBorders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8223" w:type="dxa"/>
            <w:gridSpan w:val="20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2015" w:type="dxa"/>
            <w:gridSpan w:val="4"/>
            <w:tcBorders>
              <w:lef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r>
              <w:t>Ημερομηνία Γέννησης:</w:t>
            </w:r>
          </w:p>
        </w:tc>
        <w:tc>
          <w:tcPr>
            <w:tcW w:w="2245" w:type="dxa"/>
            <w:gridSpan w:val="7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r>
              <w:t>__ /__ / ____</w:t>
            </w: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r>
              <w:t>Τόπος Γέννησης:</w:t>
            </w:r>
          </w:p>
        </w:tc>
        <w:tc>
          <w:tcPr>
            <w:tcW w:w="1984" w:type="dxa"/>
            <w:gridSpan w:val="4"/>
            <w:tcBorders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8223" w:type="dxa"/>
            <w:gridSpan w:val="20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2695" w:type="dxa"/>
            <w:gridSpan w:val="7"/>
            <w:tcBorders>
              <w:lef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r>
              <w:t>Τηλέφωνο:</w:t>
            </w:r>
          </w:p>
        </w:tc>
        <w:tc>
          <w:tcPr>
            <w:tcW w:w="1565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1649" w:type="dxa"/>
            <w:gridSpan w:val="3"/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314" w:type="dxa"/>
            <w:gridSpan w:val="6"/>
            <w:tcBorders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2695" w:type="dxa"/>
            <w:gridSpan w:val="7"/>
            <w:tcBorders>
              <w:lef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proofErr w:type="spellStart"/>
            <w:r>
              <w:t>Fax</w:t>
            </w:r>
            <w:proofErr w:type="spellEnd"/>
            <w:r>
              <w:t>:</w:t>
            </w:r>
          </w:p>
        </w:tc>
        <w:tc>
          <w:tcPr>
            <w:tcW w:w="1565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1649" w:type="dxa"/>
            <w:gridSpan w:val="3"/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2314" w:type="dxa"/>
            <w:gridSpan w:val="6"/>
            <w:tcBorders>
              <w:top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2028" w:type="dxa"/>
            <w:gridSpan w:val="5"/>
            <w:tcBorders>
              <w:lef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2212" w:type="dxa"/>
            <w:gridSpan w:val="5"/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2048" w:type="dxa"/>
            <w:gridSpan w:val="7"/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1935" w:type="dxa"/>
            <w:gridSpan w:val="3"/>
            <w:tcBorders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2414" w:type="dxa"/>
            <w:gridSpan w:val="6"/>
            <w:tcBorders>
              <w:lef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r>
              <w:t>Διεύθυνση Κατοικίας:</w:t>
            </w:r>
          </w:p>
        </w:tc>
        <w:tc>
          <w:tcPr>
            <w:tcW w:w="1826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2048" w:type="dxa"/>
            <w:gridSpan w:val="7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1935" w:type="dxa"/>
            <w:gridSpan w:val="3"/>
            <w:tcBorders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2414" w:type="dxa"/>
            <w:gridSpan w:val="6"/>
            <w:tcBorders>
              <w:lef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1826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2048" w:type="dxa"/>
            <w:gridSpan w:val="7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1935" w:type="dxa"/>
            <w:gridSpan w:val="3"/>
            <w:tcBorders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2028" w:type="dxa"/>
            <w:gridSpan w:val="5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2212" w:type="dxa"/>
            <w:gridSpan w:val="5"/>
            <w:tcBorders>
              <w:bottom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2048" w:type="dxa"/>
            <w:gridSpan w:val="7"/>
            <w:tcBorders>
              <w:bottom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  <w:tc>
          <w:tcPr>
            <w:tcW w:w="1935" w:type="dxa"/>
            <w:gridSpan w:val="3"/>
            <w:tcBorders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blPrEx>
          <w:tblCellMar>
            <w:left w:w="0" w:type="dxa"/>
            <w:right w:w="0" w:type="dxa"/>
          </w:tblCellMar>
        </w:tblPrEx>
        <w:tc>
          <w:tcPr>
            <w:tcW w:w="8178" w:type="dxa"/>
            <w:gridSpan w:val="19"/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  <w:tc>
          <w:tcPr>
            <w:tcW w:w="45" w:type="dxa"/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blPrEx>
          <w:tblCellMar>
            <w:left w:w="0" w:type="dxa"/>
            <w:right w:w="0" w:type="dxa"/>
          </w:tblCellMar>
        </w:tblPrEx>
        <w:tc>
          <w:tcPr>
            <w:tcW w:w="1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AD06BB" w:rsidRDefault="00AD06BB" w:rsidP="00657BAD">
            <w:pPr>
              <w:pStyle w:val="aff2"/>
            </w:pPr>
            <w:r>
              <w:t>ΕΚΠΑΙΔΕΥΣΗ</w:t>
            </w:r>
          </w:p>
        </w:tc>
        <w:tc>
          <w:tcPr>
            <w:tcW w:w="6189" w:type="dxa"/>
            <w:gridSpan w:val="16"/>
            <w:tcBorders>
              <w:left w:val="single" w:sz="6" w:space="0" w:color="000000"/>
            </w:tcBorders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  <w:tc>
          <w:tcPr>
            <w:tcW w:w="45" w:type="dxa"/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2792" w:type="dxa"/>
            <w:gridSpan w:val="8"/>
            <w:tcBorders>
              <w:top w:val="double" w:sz="6" w:space="0" w:color="000000"/>
              <w:lef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r>
              <w:t>Όνομα Ιδρύματος</w:t>
            </w:r>
          </w:p>
        </w:tc>
        <w:tc>
          <w:tcPr>
            <w:tcW w:w="1784" w:type="dxa"/>
            <w:gridSpan w:val="4"/>
            <w:tcBorders>
              <w:top w:val="doub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r>
              <w:t>Τίτλος Πτυχίου</w:t>
            </w:r>
          </w:p>
        </w:tc>
        <w:tc>
          <w:tcPr>
            <w:tcW w:w="2109" w:type="dxa"/>
            <w:gridSpan w:val="6"/>
            <w:tcBorders>
              <w:top w:val="doub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r>
              <w:t>Ειδικότητα</w:t>
            </w:r>
          </w:p>
        </w:tc>
        <w:tc>
          <w:tcPr>
            <w:tcW w:w="1538" w:type="dxa"/>
            <w:gridSpan w:val="2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pStyle w:val="aff2"/>
            </w:pPr>
            <w:r>
              <w:t>Ημερομηνία Απόκτησης Πτυχίου</w:t>
            </w:r>
          </w:p>
        </w:tc>
      </w:tr>
      <w:tr w:rsidR="00AD06BB" w:rsidTr="00657BAD">
        <w:tc>
          <w:tcPr>
            <w:tcW w:w="2792" w:type="dxa"/>
            <w:gridSpan w:val="8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AD06BB" w:rsidRDefault="00AD06BB" w:rsidP="00657BAD">
            <w:pPr>
              <w:pStyle w:val="aff2"/>
            </w:pPr>
          </w:p>
          <w:p w:rsidR="00AD06BB" w:rsidRDefault="00AD06BB" w:rsidP="00657BAD">
            <w:pPr>
              <w:pStyle w:val="aff2"/>
            </w:pPr>
          </w:p>
        </w:tc>
        <w:tc>
          <w:tcPr>
            <w:tcW w:w="178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  <w:tc>
          <w:tcPr>
            <w:tcW w:w="2109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  <w:tc>
          <w:tcPr>
            <w:tcW w:w="1538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2792" w:type="dxa"/>
            <w:gridSpan w:val="8"/>
            <w:tcBorders>
              <w:left w:val="double" w:sz="6" w:space="0" w:color="000000"/>
            </w:tcBorders>
            <w:shd w:val="clear" w:color="auto" w:fill="auto"/>
          </w:tcPr>
          <w:p w:rsidR="00AD06BB" w:rsidRDefault="00AD06BB" w:rsidP="00657BAD">
            <w:pPr>
              <w:pStyle w:val="aff2"/>
            </w:pPr>
          </w:p>
          <w:p w:rsidR="00AD06BB" w:rsidRDefault="00AD06BB" w:rsidP="00657BAD">
            <w:pPr>
              <w:pStyle w:val="aff2"/>
            </w:pPr>
          </w:p>
        </w:tc>
        <w:tc>
          <w:tcPr>
            <w:tcW w:w="1784" w:type="dxa"/>
            <w:gridSpan w:val="4"/>
            <w:tcBorders>
              <w:left w:val="single" w:sz="6" w:space="0" w:color="000000"/>
            </w:tcBorders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  <w:tc>
          <w:tcPr>
            <w:tcW w:w="2109" w:type="dxa"/>
            <w:gridSpan w:val="6"/>
            <w:tcBorders>
              <w:left w:val="single" w:sz="6" w:space="0" w:color="000000"/>
            </w:tcBorders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  <w:tc>
          <w:tcPr>
            <w:tcW w:w="1538" w:type="dxa"/>
            <w:gridSpan w:val="2"/>
            <w:tcBorders>
              <w:left w:val="single" w:sz="6" w:space="0" w:color="000000"/>
              <w:right w:val="double" w:sz="6" w:space="0" w:color="000000"/>
            </w:tcBorders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</w:tr>
      <w:tr w:rsidR="00AD06BB" w:rsidTr="00657BAD">
        <w:tc>
          <w:tcPr>
            <w:tcW w:w="2792" w:type="dxa"/>
            <w:gridSpan w:val="8"/>
            <w:tcBorders>
              <w:top w:val="single" w:sz="6" w:space="0" w:color="000000"/>
              <w:left w:val="double" w:sz="6" w:space="0" w:color="000000"/>
              <w:bottom w:val="double" w:sz="4" w:space="0" w:color="000000"/>
            </w:tcBorders>
            <w:shd w:val="clear" w:color="auto" w:fill="auto"/>
          </w:tcPr>
          <w:p w:rsidR="00AD06BB" w:rsidRDefault="00AD06BB" w:rsidP="00657BAD">
            <w:pPr>
              <w:pStyle w:val="aff2"/>
            </w:pPr>
          </w:p>
          <w:p w:rsidR="00AD06BB" w:rsidRDefault="00AD06BB" w:rsidP="00657BAD">
            <w:pPr>
              <w:pStyle w:val="aff2"/>
            </w:pPr>
          </w:p>
        </w:tc>
        <w:tc>
          <w:tcPr>
            <w:tcW w:w="178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  <w:tc>
          <w:tcPr>
            <w:tcW w:w="2109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</w:tcPr>
          <w:p w:rsidR="00AD06BB" w:rsidRDefault="00AD06BB" w:rsidP="00657BAD">
            <w:pPr>
              <w:pStyle w:val="aff2"/>
            </w:pPr>
          </w:p>
        </w:tc>
      </w:tr>
    </w:tbl>
    <w:p w:rsidR="00AD06BB" w:rsidRDefault="00AD06BB" w:rsidP="00AD06BB"/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660"/>
        <w:gridCol w:w="552"/>
        <w:gridCol w:w="2480"/>
        <w:gridCol w:w="1360"/>
        <w:gridCol w:w="15"/>
        <w:gridCol w:w="554"/>
        <w:gridCol w:w="15"/>
        <w:gridCol w:w="30"/>
      </w:tblGrid>
      <w:tr w:rsidR="00AD06BB" w:rsidRPr="00166FE6" w:rsidTr="00657BAD">
        <w:trPr>
          <w:gridAfter w:val="1"/>
          <w:wAfter w:w="30" w:type="dxa"/>
        </w:trPr>
        <w:tc>
          <w:tcPr>
            <w:tcW w:w="321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E5E5E5"/>
          </w:tcPr>
          <w:p w:rsidR="00AD06BB" w:rsidRPr="00AC1007" w:rsidRDefault="00AD06BB" w:rsidP="00657BAD">
            <w:pPr>
              <w:rPr>
                <w:lang w:val="el-GR"/>
              </w:rPr>
            </w:pPr>
            <w:r w:rsidRPr="00AC1007">
              <w:rPr>
                <w:b/>
                <w:lang w:val="el-GR"/>
              </w:rPr>
              <w:t xml:space="preserve">ΚΑΤΗΓΟΡΙΑ ΣΤΕΛΕΧΟΥΣ </w:t>
            </w:r>
          </w:p>
          <w:p w:rsidR="00AD06BB" w:rsidRPr="00AD06BB" w:rsidRDefault="00AD06BB" w:rsidP="00657BAD">
            <w:pPr>
              <w:rPr>
                <w:lang w:val="el-GR"/>
              </w:rPr>
            </w:pPr>
            <w:r w:rsidRPr="00AD06BB">
              <w:rPr>
                <w:lang w:val="el-GR"/>
              </w:rPr>
              <w:t>(στο προτεινόμενο, από τον υποψήφιο Ανάδοχο, σχήμα διοίκησης Έργου)</w:t>
            </w:r>
          </w:p>
        </w:tc>
        <w:tc>
          <w:tcPr>
            <w:tcW w:w="4407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</w:tcPr>
          <w:p w:rsidR="00AD06BB" w:rsidRPr="00AD06BB" w:rsidRDefault="00AD06BB" w:rsidP="00657BAD">
            <w:pPr>
              <w:snapToGrid w:val="0"/>
              <w:rPr>
                <w:lang w:val="el-GR"/>
              </w:rPr>
            </w:pPr>
          </w:p>
        </w:tc>
        <w:tc>
          <w:tcPr>
            <w:tcW w:w="569" w:type="dxa"/>
            <w:gridSpan w:val="2"/>
            <w:tcBorders>
              <w:left w:val="double" w:sz="6" w:space="0" w:color="000000"/>
            </w:tcBorders>
            <w:shd w:val="clear" w:color="auto" w:fill="auto"/>
          </w:tcPr>
          <w:p w:rsidR="00AD06BB" w:rsidRPr="00AD06BB" w:rsidRDefault="00AD06BB" w:rsidP="00657BAD">
            <w:pPr>
              <w:snapToGrid w:val="0"/>
              <w:rPr>
                <w:lang w:val="el-GR"/>
              </w:rPr>
            </w:pPr>
          </w:p>
        </w:tc>
      </w:tr>
      <w:tr w:rsidR="00AD06BB" w:rsidTr="00AD06BB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AD06BB" w:rsidRDefault="00AD06BB" w:rsidP="00657BAD">
            <w:r>
              <w:rPr>
                <w:b/>
              </w:rPr>
              <w:t>ΕΠΑΓΓΕΛΜΑΤΙΚΗ ΕΜΠΕΙΡΙΑ</w:t>
            </w:r>
          </w:p>
        </w:tc>
        <w:tc>
          <w:tcPr>
            <w:tcW w:w="5621" w:type="dxa"/>
            <w:gridSpan w:val="6"/>
            <w:tcBorders>
              <w:left w:val="single" w:sz="6" w:space="0" w:color="000000"/>
            </w:tcBorders>
            <w:shd w:val="clear" w:color="auto" w:fill="auto"/>
          </w:tcPr>
          <w:p w:rsidR="00AD06BB" w:rsidRDefault="00AD06BB" w:rsidP="00657BAD">
            <w:pPr>
              <w:snapToGrid w:val="0"/>
            </w:pPr>
          </w:p>
        </w:tc>
        <w:tc>
          <w:tcPr>
            <w:tcW w:w="45" w:type="dxa"/>
            <w:gridSpan w:val="2"/>
            <w:shd w:val="clear" w:color="auto" w:fill="auto"/>
          </w:tcPr>
          <w:p w:rsidR="00AD06BB" w:rsidRDefault="00AD06BB" w:rsidP="00657BAD">
            <w:pPr>
              <w:snapToGrid w:val="0"/>
              <w:rPr>
                <w:b/>
              </w:rPr>
            </w:pPr>
          </w:p>
        </w:tc>
      </w:tr>
      <w:tr w:rsidR="00AD06BB" w:rsidTr="00AD06BB">
        <w:tblPrEx>
          <w:tblCellMar>
            <w:left w:w="108" w:type="dxa"/>
            <w:right w:w="108" w:type="dxa"/>
          </w:tblCellMar>
        </w:tblPrEx>
        <w:trPr>
          <w:trHeight w:val="368"/>
        </w:trPr>
        <w:tc>
          <w:tcPr>
            <w:tcW w:w="2552" w:type="dxa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rPr>
                <w:b/>
              </w:rPr>
            </w:pPr>
            <w:proofErr w:type="spellStart"/>
            <w:r>
              <w:rPr>
                <w:b/>
              </w:rPr>
              <w:t>Έργο</w:t>
            </w:r>
            <w:proofErr w:type="spellEnd"/>
            <w:r>
              <w:rPr>
                <w:b/>
              </w:rPr>
              <w:t xml:space="preserve"> (ή </w:t>
            </w:r>
            <w:proofErr w:type="spellStart"/>
            <w:r>
              <w:rPr>
                <w:b/>
              </w:rPr>
              <w:t>Θέση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12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rPr>
                <w:b/>
              </w:rPr>
            </w:pPr>
            <w:proofErr w:type="spellStart"/>
            <w:r>
              <w:rPr>
                <w:b/>
              </w:rPr>
              <w:t>Εργοδότης</w:t>
            </w:r>
            <w:proofErr w:type="spellEnd"/>
          </w:p>
        </w:tc>
        <w:tc>
          <w:tcPr>
            <w:tcW w:w="2480" w:type="dxa"/>
            <w:vMerge w:val="restart"/>
            <w:tcBorders>
              <w:top w:val="doub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AD06BB" w:rsidRPr="00AD06BB" w:rsidRDefault="00AD06BB" w:rsidP="00657BAD">
            <w:pPr>
              <w:rPr>
                <w:b/>
                <w:lang w:val="el-GR"/>
              </w:rPr>
            </w:pPr>
            <w:r w:rsidRPr="00AD06BB">
              <w:rPr>
                <w:b/>
                <w:lang w:val="el-GR"/>
              </w:rPr>
              <w:t>Ρόλος</w:t>
            </w:r>
            <w:r w:rsidRPr="00AD06BB">
              <w:footnoteReference w:id="1"/>
            </w:r>
            <w:r w:rsidRPr="00AD06BB">
              <w:rPr>
                <w:b/>
                <w:lang w:val="el-GR"/>
              </w:rPr>
              <w:t xml:space="preserve"> και Καθήκοντα στο Έργο (ή Θέση)</w:t>
            </w:r>
          </w:p>
        </w:tc>
        <w:tc>
          <w:tcPr>
            <w:tcW w:w="1974" w:type="dxa"/>
            <w:gridSpan w:val="5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rPr>
                <w:b/>
              </w:rPr>
            </w:pPr>
            <w:proofErr w:type="spellStart"/>
            <w:r>
              <w:rPr>
                <w:b/>
              </w:rPr>
              <w:t>Απασχόληση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στο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Έργο</w:t>
            </w:r>
            <w:proofErr w:type="spellEnd"/>
          </w:p>
        </w:tc>
      </w:tr>
      <w:tr w:rsidR="00AD06BB" w:rsidTr="00AD06BB">
        <w:tblPrEx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2552" w:type="dxa"/>
            <w:vMerge/>
            <w:tcBorders>
              <w:lef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snapToGrid w:val="0"/>
              <w:rPr>
                <w:b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snapToGrid w:val="0"/>
              <w:rPr>
                <w:b/>
              </w:rPr>
            </w:pPr>
          </w:p>
        </w:tc>
        <w:tc>
          <w:tcPr>
            <w:tcW w:w="2480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snapToGrid w:val="0"/>
              <w:rPr>
                <w:b/>
              </w:rPr>
            </w:pPr>
          </w:p>
        </w:tc>
        <w:tc>
          <w:tcPr>
            <w:tcW w:w="13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roofErr w:type="spellStart"/>
            <w:r>
              <w:rPr>
                <w:b/>
              </w:rPr>
              <w:t>Περίοδος</w:t>
            </w:r>
            <w:proofErr w:type="spellEnd"/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t>από</w:t>
            </w:r>
            <w:proofErr w:type="spellEnd"/>
            <w:r>
              <w:t xml:space="preserve"> – </w:t>
            </w:r>
            <w:proofErr w:type="spellStart"/>
            <w:r>
              <w:t>έως</w:t>
            </w:r>
            <w:proofErr w:type="spellEnd"/>
            <w:r>
              <w:t>)</w:t>
            </w:r>
          </w:p>
        </w:tc>
        <w:tc>
          <w:tcPr>
            <w:tcW w:w="61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D06BB" w:rsidRDefault="00AD06BB" w:rsidP="00657BAD">
            <w:pPr>
              <w:rPr>
                <w:b/>
              </w:rPr>
            </w:pPr>
            <w:r>
              <w:t>ΑΜ</w:t>
            </w:r>
            <w:r w:rsidRPr="00AD06BB">
              <w:rPr>
                <w:rStyle w:val="FootnoteCharacters"/>
              </w:rPr>
              <w:footnoteReference w:id="2"/>
            </w:r>
          </w:p>
        </w:tc>
      </w:tr>
      <w:tr w:rsidR="00AD06BB" w:rsidTr="00AD06BB">
        <w:tblPrEx>
          <w:tblCellMar>
            <w:left w:w="108" w:type="dxa"/>
            <w:right w:w="108" w:type="dxa"/>
          </w:tblCellMar>
        </w:tblPrEx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AD06BB" w:rsidRDefault="00AD06BB" w:rsidP="00657BAD">
            <w:pPr>
              <w:snapToGrid w:val="0"/>
              <w:rPr>
                <w:b/>
              </w:rPr>
            </w:pPr>
          </w:p>
          <w:p w:rsidR="00AD06BB" w:rsidRDefault="00AD06BB" w:rsidP="00657BAD"/>
        </w:tc>
        <w:tc>
          <w:tcPr>
            <w:tcW w:w="121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06BB" w:rsidRDefault="00AD06BB" w:rsidP="00657BAD">
            <w:pPr>
              <w:snapToGrid w:val="0"/>
            </w:pPr>
          </w:p>
        </w:tc>
        <w:tc>
          <w:tcPr>
            <w:tcW w:w="24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06BB" w:rsidRDefault="00AD06BB" w:rsidP="00657BAD">
            <w:pPr>
              <w:snapToGrid w:val="0"/>
            </w:pPr>
          </w:p>
        </w:tc>
        <w:tc>
          <w:tcPr>
            <w:tcW w:w="13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06BB" w:rsidRDefault="00AD06BB" w:rsidP="00657BAD">
            <w:r>
              <w:t>__ /__ / ___</w:t>
            </w:r>
          </w:p>
          <w:p w:rsidR="00AD06BB" w:rsidRDefault="00AD06BB" w:rsidP="00657BAD">
            <w:r>
              <w:t>-</w:t>
            </w:r>
          </w:p>
          <w:p w:rsidR="00AD06BB" w:rsidRDefault="00AD06BB" w:rsidP="00657BAD">
            <w:r>
              <w:lastRenderedPageBreak/>
              <w:t>__ /__ / ___</w:t>
            </w:r>
          </w:p>
        </w:tc>
        <w:tc>
          <w:tcPr>
            <w:tcW w:w="61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06BB" w:rsidRDefault="00AD06BB" w:rsidP="00657BAD">
            <w:pPr>
              <w:snapToGrid w:val="0"/>
            </w:pPr>
          </w:p>
        </w:tc>
      </w:tr>
      <w:tr w:rsidR="00AD06BB" w:rsidTr="00AD06BB">
        <w:tblPrEx>
          <w:tblCellMar>
            <w:left w:w="108" w:type="dxa"/>
            <w:right w:w="108" w:type="dxa"/>
          </w:tblCellMar>
        </w:tblPrEx>
        <w:trPr>
          <w:trHeight w:val="1137"/>
        </w:trPr>
        <w:tc>
          <w:tcPr>
            <w:tcW w:w="2552" w:type="dxa"/>
            <w:tcBorders>
              <w:left w:val="double" w:sz="6" w:space="0" w:color="000000"/>
            </w:tcBorders>
            <w:shd w:val="clear" w:color="auto" w:fill="auto"/>
          </w:tcPr>
          <w:p w:rsidR="00AD06BB" w:rsidRDefault="00AD06BB" w:rsidP="00657BAD">
            <w:pPr>
              <w:snapToGrid w:val="0"/>
            </w:pPr>
          </w:p>
          <w:p w:rsidR="00AD06BB" w:rsidRDefault="00AD06BB" w:rsidP="00657BAD"/>
        </w:tc>
        <w:tc>
          <w:tcPr>
            <w:tcW w:w="121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AD06BB" w:rsidRDefault="00AD06BB" w:rsidP="00657BAD">
            <w:pPr>
              <w:snapToGrid w:val="0"/>
            </w:pPr>
          </w:p>
        </w:tc>
        <w:tc>
          <w:tcPr>
            <w:tcW w:w="2480" w:type="dxa"/>
            <w:tcBorders>
              <w:left w:val="single" w:sz="6" w:space="0" w:color="000000"/>
            </w:tcBorders>
            <w:shd w:val="clear" w:color="auto" w:fill="auto"/>
          </w:tcPr>
          <w:p w:rsidR="00AD06BB" w:rsidRDefault="00AD06BB" w:rsidP="00657BAD">
            <w:pPr>
              <w:snapToGrid w:val="0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06BB" w:rsidRDefault="00AD06BB" w:rsidP="00657BAD">
            <w:r>
              <w:t>__ /__ / ___</w:t>
            </w:r>
          </w:p>
          <w:p w:rsidR="00AD06BB" w:rsidRDefault="00AD06BB" w:rsidP="00657BAD">
            <w:r>
              <w:t>-</w:t>
            </w:r>
          </w:p>
          <w:p w:rsidR="00AD06BB" w:rsidRDefault="00AD06BB" w:rsidP="00657BAD">
            <w:r>
              <w:t>__ /__ / ___</w:t>
            </w:r>
          </w:p>
        </w:tc>
        <w:tc>
          <w:tcPr>
            <w:tcW w:w="614" w:type="dxa"/>
            <w:gridSpan w:val="4"/>
            <w:tcBorders>
              <w:left w:val="single" w:sz="6" w:space="0" w:color="000000"/>
              <w:right w:val="double" w:sz="6" w:space="0" w:color="000000"/>
            </w:tcBorders>
            <w:shd w:val="clear" w:color="auto" w:fill="auto"/>
          </w:tcPr>
          <w:p w:rsidR="00AD06BB" w:rsidRDefault="00AD06BB" w:rsidP="00657BAD">
            <w:pPr>
              <w:snapToGrid w:val="0"/>
            </w:pPr>
          </w:p>
        </w:tc>
      </w:tr>
      <w:tr w:rsidR="00AD06BB" w:rsidTr="00AD06BB">
        <w:tblPrEx>
          <w:tblCellMar>
            <w:left w:w="108" w:type="dxa"/>
            <w:right w:w="108" w:type="dxa"/>
          </w:tblCellMar>
        </w:tblPrEx>
        <w:trPr>
          <w:trHeight w:val="1167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</w:tcBorders>
            <w:shd w:val="clear" w:color="auto" w:fill="auto"/>
          </w:tcPr>
          <w:p w:rsidR="00AD06BB" w:rsidRDefault="00AD06BB" w:rsidP="00657BAD">
            <w:pPr>
              <w:snapToGrid w:val="0"/>
            </w:pPr>
          </w:p>
          <w:p w:rsidR="00AD06BB" w:rsidRDefault="00AD06BB" w:rsidP="00657BAD"/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AD06BB" w:rsidRDefault="00AD06BB" w:rsidP="00657BAD">
            <w:pPr>
              <w:snapToGrid w:val="0"/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AD06BB" w:rsidRDefault="00AD06BB" w:rsidP="00657BAD">
            <w:pPr>
              <w:snapToGrid w:val="0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AD06BB" w:rsidRDefault="00AD06BB" w:rsidP="00657BAD">
            <w:r>
              <w:t>__ /__ / ___</w:t>
            </w:r>
          </w:p>
          <w:p w:rsidR="00AD06BB" w:rsidRDefault="00AD06BB" w:rsidP="00657BAD">
            <w:r>
              <w:t>-</w:t>
            </w:r>
          </w:p>
          <w:p w:rsidR="00AD06BB" w:rsidRDefault="00AD06BB" w:rsidP="00657BAD">
            <w:r>
              <w:t>__ /__ / ___</w:t>
            </w:r>
          </w:p>
        </w:tc>
        <w:tc>
          <w:tcPr>
            <w:tcW w:w="61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</w:tcPr>
          <w:p w:rsidR="00AD06BB" w:rsidRDefault="00AD06BB" w:rsidP="00657BAD">
            <w:pPr>
              <w:snapToGrid w:val="0"/>
            </w:pPr>
          </w:p>
        </w:tc>
      </w:tr>
    </w:tbl>
    <w:p w:rsidR="00AD06BB" w:rsidRPr="004769BF" w:rsidRDefault="00AD06BB" w:rsidP="00AD06BB">
      <w:pPr>
        <w:sectPr w:rsidR="00AD06BB" w:rsidRPr="004769BF" w:rsidSect="00AE0BF6">
          <w:headerReference w:type="default" r:id="rId8"/>
          <w:footerReference w:type="default" r:id="rId9"/>
          <w:headerReference w:type="first" r:id="rId10"/>
          <w:pgSz w:w="11906" w:h="16838"/>
          <w:pgMar w:top="1534" w:right="1701" w:bottom="1440" w:left="1797" w:header="567" w:footer="397" w:gutter="0"/>
          <w:cols w:space="708"/>
          <w:docGrid w:linePitch="360"/>
        </w:sectPr>
      </w:pPr>
    </w:p>
    <w:p w:rsidR="006A2664" w:rsidRDefault="006A2664">
      <w:pPr>
        <w:spacing w:before="57" w:after="57"/>
        <w:rPr>
          <w:lang w:val="el-GR"/>
        </w:rPr>
      </w:pPr>
    </w:p>
    <w:sectPr w:rsidR="006A2664" w:rsidSect="00C24DCF">
      <w:footerReference w:type="default" r:id="rId11"/>
      <w:footerReference w:type="first" r:id="rId12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090" w:rsidRDefault="006C7090">
      <w:pPr>
        <w:spacing w:after="0"/>
      </w:pPr>
      <w:r>
        <w:separator/>
      </w:r>
    </w:p>
  </w:endnote>
  <w:endnote w:type="continuationSeparator" w:id="0">
    <w:p w:rsidR="006C7090" w:rsidRDefault="006C70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F5" w:rsidRPr="00E01F34" w:rsidRDefault="00B763F5" w:rsidP="00A1485A">
    <w:pPr>
      <w:pStyle w:val="af5"/>
      <w:jc w:val="center"/>
      <w:rPr>
        <w:rFonts w:ascii="Tahoma" w:hAnsi="Tahoma" w:cs="Tahoma"/>
        <w:i/>
        <w:sz w:val="20"/>
        <w:szCs w:val="20"/>
      </w:rPr>
    </w:pPr>
    <w:r w:rsidRPr="00C15C7B">
      <w:rPr>
        <w:rFonts w:ascii="Tahoma" w:hAnsi="Tahoma" w:cs="Tahoma"/>
        <w:b/>
        <w:sz w:val="16"/>
        <w:szCs w:val="16"/>
      </w:rPr>
      <w:t xml:space="preserve">The Project is co-funded by the European Regional Development Fund and by national funds of the countries participating in the Interreg V-A “Greece-Bulgaria 2014-2020” Cooperation </w:t>
    </w:r>
    <w:proofErr w:type="spellStart"/>
    <w:r w:rsidRPr="00C15C7B">
      <w:rPr>
        <w:rFonts w:ascii="Tahoma" w:hAnsi="Tahoma" w:cs="Tahoma"/>
        <w:b/>
        <w:sz w:val="16"/>
        <w:szCs w:val="16"/>
      </w:rPr>
      <w:t>Programme</w:t>
    </w:r>
    <w:proofErr w:type="spellEnd"/>
    <w:r w:rsidRPr="00730861">
      <w:rPr>
        <w:rFonts w:ascii="Tahoma" w:hAnsi="Tahoma" w:cs="Tahoma"/>
        <w:i/>
        <w:sz w:val="20"/>
        <w:szCs w:val="20"/>
      </w:rPr>
      <w:t>.</w:t>
    </w:r>
  </w:p>
  <w:p w:rsidR="00B763F5" w:rsidRPr="00E01F34" w:rsidRDefault="00B763F5" w:rsidP="00A1485A">
    <w:pPr>
      <w:pStyle w:val="af5"/>
      <w:jc w:val="center"/>
      <w:rPr>
        <w:rFonts w:ascii="Tahoma" w:hAnsi="Tahoma" w:cs="Tahoma"/>
        <w:i/>
        <w:sz w:val="20"/>
        <w:szCs w:val="20"/>
      </w:rPr>
    </w:pPr>
  </w:p>
  <w:p w:rsidR="00B763F5" w:rsidRPr="00CC41F8" w:rsidRDefault="00B763F5" w:rsidP="00CC41F8">
    <w:pPr>
      <w:pStyle w:val="af5"/>
      <w:spacing w:after="0"/>
      <w:jc w:val="center"/>
      <w:rPr>
        <w:lang w:val="el-GR"/>
      </w:rPr>
    </w:pPr>
    <w:r>
      <w:rPr>
        <w:sz w:val="20"/>
        <w:szCs w:val="20"/>
        <w:lang w:val="el-GR"/>
      </w:rPr>
      <w:t xml:space="preserve">Σελίδα </w:t>
    </w:r>
    <w:r w:rsidR="0083796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837961">
      <w:rPr>
        <w:sz w:val="20"/>
        <w:szCs w:val="20"/>
      </w:rPr>
      <w:fldChar w:fldCharType="separate"/>
    </w:r>
    <w:r w:rsidR="003F7827">
      <w:rPr>
        <w:noProof/>
        <w:sz w:val="20"/>
        <w:szCs w:val="20"/>
      </w:rPr>
      <w:t>1</w:t>
    </w:r>
    <w:r w:rsidR="00837961"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F5" w:rsidRDefault="00B763F5">
    <w:pPr>
      <w:pStyle w:val="af5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B763F5" w:rsidRDefault="00B763F5">
    <w:pPr>
      <w:pStyle w:val="af5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83796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837961">
      <w:rPr>
        <w:sz w:val="20"/>
        <w:szCs w:val="20"/>
      </w:rPr>
      <w:fldChar w:fldCharType="separate"/>
    </w:r>
    <w:r w:rsidR="003F7827">
      <w:rPr>
        <w:noProof/>
        <w:sz w:val="20"/>
        <w:szCs w:val="20"/>
      </w:rPr>
      <w:t>21</w:t>
    </w:r>
    <w:r w:rsidR="00837961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F5" w:rsidRDefault="00B763F5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090" w:rsidRDefault="006C7090">
      <w:pPr>
        <w:spacing w:after="0"/>
      </w:pPr>
      <w:r>
        <w:separator/>
      </w:r>
    </w:p>
  </w:footnote>
  <w:footnote w:type="continuationSeparator" w:id="0">
    <w:p w:rsidR="006C7090" w:rsidRDefault="006C7090">
      <w:pPr>
        <w:spacing w:after="0"/>
      </w:pPr>
      <w:r>
        <w:continuationSeparator/>
      </w:r>
    </w:p>
  </w:footnote>
  <w:footnote w:id="1">
    <w:p w:rsidR="00B763F5" w:rsidRPr="003F77CE" w:rsidRDefault="00B763F5" w:rsidP="00AD06BB">
      <w:pPr>
        <w:pStyle w:val="afa"/>
        <w:rPr>
          <w:lang w:val="el-GR"/>
        </w:rPr>
      </w:pPr>
      <w:r>
        <w:rPr>
          <w:rStyle w:val="FootnoteCharacters"/>
        </w:rPr>
        <w:footnoteRef/>
      </w:r>
      <w:r w:rsidRPr="003F77CE">
        <w:rPr>
          <w:rFonts w:eastAsia="Calibri"/>
          <w:lang w:val="el-GR"/>
        </w:rPr>
        <w:tab/>
        <w:t xml:space="preserve">  </w:t>
      </w:r>
      <w:r w:rsidRPr="003F77CE">
        <w:rPr>
          <w:lang w:val="el-GR"/>
        </w:rPr>
        <w:t xml:space="preserve">Ως Ρόλος ενδεικτικά αναφέρονται: </w:t>
      </w:r>
      <w:r>
        <w:t>m</w:t>
      </w:r>
      <w:proofErr w:type="spellStart"/>
      <w:r>
        <w:rPr>
          <w:lang w:val="en-US"/>
        </w:rPr>
        <w:t>anager</w:t>
      </w:r>
      <w:proofErr w:type="spellEnd"/>
      <w:r w:rsidRPr="003F77CE">
        <w:rPr>
          <w:lang w:val="el-GR"/>
        </w:rPr>
        <w:t xml:space="preserve">, </w:t>
      </w:r>
      <w:r>
        <w:rPr>
          <w:lang w:val="el-GR"/>
        </w:rPr>
        <w:t>προγραμματιστής</w:t>
      </w:r>
      <w:r w:rsidRPr="003F77CE">
        <w:rPr>
          <w:lang w:val="el-GR"/>
        </w:rPr>
        <w:t xml:space="preserve">, </w:t>
      </w:r>
      <w:r>
        <w:rPr>
          <w:lang w:val="el-GR"/>
        </w:rPr>
        <w:t>γραφίστας</w:t>
      </w:r>
      <w:r w:rsidRPr="003F77CE">
        <w:rPr>
          <w:lang w:val="el-GR"/>
        </w:rPr>
        <w:t xml:space="preserve">, </w:t>
      </w:r>
      <w:r>
        <w:rPr>
          <w:lang w:val="el-GR"/>
        </w:rPr>
        <w:t>τεχνικό</w:t>
      </w:r>
      <w:r w:rsidRPr="003F77CE">
        <w:rPr>
          <w:lang w:val="el-GR"/>
        </w:rPr>
        <w:t xml:space="preserve"> κλπ.</w:t>
      </w:r>
    </w:p>
  </w:footnote>
  <w:footnote w:id="2">
    <w:p w:rsidR="00B763F5" w:rsidRPr="00D72971" w:rsidRDefault="00B763F5" w:rsidP="00AD06BB">
      <w:pPr>
        <w:pStyle w:val="afa"/>
        <w:rPr>
          <w:lang w:val="el-GR"/>
        </w:rPr>
      </w:pPr>
      <w:r>
        <w:rPr>
          <w:rStyle w:val="FootnoteCharacters"/>
        </w:rPr>
        <w:footnoteRef/>
      </w:r>
      <w:r>
        <w:rPr>
          <w:rFonts w:eastAsia="Calibri"/>
          <w:lang w:val="el-GR"/>
        </w:rPr>
        <w:tab/>
        <w:t xml:space="preserve"> </w:t>
      </w:r>
      <w:r>
        <w:rPr>
          <w:lang w:val="el-GR"/>
        </w:rPr>
        <w:t>Αφορά τους πραγματικούς ανθρωπομήνες απασχόλησης στο έργο υπολογιζόμενοι σε ισοδύναμα ανθρωπομηνών, – Δεν ταυτίζεται με τη συνολική χρονική διάρκεια της χρονικής περιόδου απασχόλησης στο έργο.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F5" w:rsidRDefault="00B763F5">
    <w:pPr>
      <w:pStyle w:val="af6"/>
    </w:pPr>
    <w:r>
      <w:rPr>
        <w:noProof/>
        <w:lang w:val="el-GR" w:eastAsia="el-G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3681095</wp:posOffset>
          </wp:positionH>
          <wp:positionV relativeFrom="paragraph">
            <wp:posOffset>-200025</wp:posOffset>
          </wp:positionV>
          <wp:extent cx="1983740" cy="573405"/>
          <wp:effectExtent l="0" t="0" r="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-321310</wp:posOffset>
          </wp:positionH>
          <wp:positionV relativeFrom="paragraph">
            <wp:posOffset>-269240</wp:posOffset>
          </wp:positionV>
          <wp:extent cx="1557020" cy="763270"/>
          <wp:effectExtent l="0" t="0" r="0" b="0"/>
          <wp:wrapSquare wrapText="bothSides"/>
          <wp:docPr id="1" name="Εικόνα 1" descr="C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F5" w:rsidRDefault="00B763F5">
    <w:pPr>
      <w:pStyle w:val="af6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3833495</wp:posOffset>
          </wp:positionH>
          <wp:positionV relativeFrom="paragraph">
            <wp:posOffset>-47625</wp:posOffset>
          </wp:positionV>
          <wp:extent cx="1983740" cy="573405"/>
          <wp:effectExtent l="0" t="0" r="0" b="0"/>
          <wp:wrapSquare wrapText="bothSides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-168910</wp:posOffset>
          </wp:positionH>
          <wp:positionV relativeFrom="paragraph">
            <wp:posOffset>-116840</wp:posOffset>
          </wp:positionV>
          <wp:extent cx="1557020" cy="763270"/>
          <wp:effectExtent l="0" t="0" r="0" b="0"/>
          <wp:wrapSquare wrapText="bothSides"/>
          <wp:docPr id="3" name="Εικόνα 3" descr="C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24CDFE"/>
    <w:multiLevelType w:val="hybridMultilevel"/>
    <w:tmpl w:val="F0768F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1D"/>
    <w:multiLevelType w:val="multilevel"/>
    <w:tmpl w:val="ED0683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1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2">
    <w:nsid w:val="01FA753B"/>
    <w:multiLevelType w:val="multilevel"/>
    <w:tmpl w:val="32C4D1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3115EAB"/>
    <w:multiLevelType w:val="hybridMultilevel"/>
    <w:tmpl w:val="27EE36A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0D257579"/>
    <w:multiLevelType w:val="hybridMultilevel"/>
    <w:tmpl w:val="F8D4A34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D63414E"/>
    <w:multiLevelType w:val="hybridMultilevel"/>
    <w:tmpl w:val="B520368A"/>
    <w:lvl w:ilvl="0" w:tplc="2B4EB19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B17209"/>
    <w:multiLevelType w:val="hybridMultilevel"/>
    <w:tmpl w:val="6780F4FC"/>
    <w:lvl w:ilvl="0" w:tplc="F6FA7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4EB384F"/>
    <w:multiLevelType w:val="multilevel"/>
    <w:tmpl w:val="BA84D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0F2697"/>
    <w:multiLevelType w:val="hybridMultilevel"/>
    <w:tmpl w:val="47B099EC"/>
    <w:lvl w:ilvl="0" w:tplc="F18C0D40">
      <w:numFmt w:val="bullet"/>
      <w:lvlText w:val="-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486079"/>
    <w:multiLevelType w:val="hybridMultilevel"/>
    <w:tmpl w:val="97D8DE20"/>
    <w:lvl w:ilvl="0" w:tplc="050AB2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C1F199D"/>
    <w:multiLevelType w:val="multilevel"/>
    <w:tmpl w:val="9A2ADD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C64F30"/>
    <w:multiLevelType w:val="multilevel"/>
    <w:tmpl w:val="767E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1C2987"/>
    <w:multiLevelType w:val="hybridMultilevel"/>
    <w:tmpl w:val="C27212F6"/>
    <w:lvl w:ilvl="0" w:tplc="050AB2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FA799D"/>
    <w:multiLevelType w:val="multilevel"/>
    <w:tmpl w:val="7E389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207A74"/>
    <w:multiLevelType w:val="hybridMultilevel"/>
    <w:tmpl w:val="21401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6C3348"/>
    <w:multiLevelType w:val="hybridMultilevel"/>
    <w:tmpl w:val="9168E16A"/>
    <w:lvl w:ilvl="0" w:tplc="F18C0D40">
      <w:numFmt w:val="bullet"/>
      <w:lvlText w:val="-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E2EED"/>
    <w:multiLevelType w:val="multilevel"/>
    <w:tmpl w:val="D018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8C77CC"/>
    <w:multiLevelType w:val="hybridMultilevel"/>
    <w:tmpl w:val="29A4E5D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1E64FE8"/>
    <w:multiLevelType w:val="hybridMultilevel"/>
    <w:tmpl w:val="44AC115E"/>
    <w:lvl w:ilvl="0" w:tplc="59BCE2BE">
      <w:numFmt w:val="bullet"/>
      <w:lvlText w:val="-"/>
      <w:lvlJc w:val="left"/>
      <w:pPr>
        <w:ind w:left="735" w:hanging="451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49BE36E2"/>
    <w:multiLevelType w:val="hybridMultilevel"/>
    <w:tmpl w:val="56EE7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2264F1"/>
    <w:multiLevelType w:val="multilevel"/>
    <w:tmpl w:val="65E20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2F1C5E"/>
    <w:multiLevelType w:val="multilevel"/>
    <w:tmpl w:val="511AD0F6"/>
    <w:lvl w:ilvl="0">
      <w:start w:val="1"/>
      <w:numFmt w:val="decimal"/>
      <w:pStyle w:val="Heading1-C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-C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-C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EDF52D9"/>
    <w:multiLevelType w:val="hybridMultilevel"/>
    <w:tmpl w:val="51A6C66A"/>
    <w:lvl w:ilvl="0" w:tplc="2B4EB19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BB2E38"/>
    <w:multiLevelType w:val="hybridMultilevel"/>
    <w:tmpl w:val="D2220BE2"/>
    <w:lvl w:ilvl="0" w:tplc="050AB2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82053C"/>
    <w:multiLevelType w:val="multilevel"/>
    <w:tmpl w:val="F1D6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4631A7"/>
    <w:multiLevelType w:val="multilevel"/>
    <w:tmpl w:val="1688C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B31AA2"/>
    <w:multiLevelType w:val="hybridMultilevel"/>
    <w:tmpl w:val="DAD250C4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ED95CDA"/>
    <w:multiLevelType w:val="multilevel"/>
    <w:tmpl w:val="BC0E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A1265C"/>
    <w:multiLevelType w:val="multilevel"/>
    <w:tmpl w:val="9746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521869"/>
    <w:multiLevelType w:val="hybridMultilevel"/>
    <w:tmpl w:val="59241A42"/>
    <w:lvl w:ilvl="0" w:tplc="2B4EB198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4B32E9"/>
    <w:multiLevelType w:val="hybridMultilevel"/>
    <w:tmpl w:val="8C2E4300"/>
    <w:lvl w:ilvl="0" w:tplc="94AE69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1C1F55"/>
    <w:multiLevelType w:val="hybridMultilevel"/>
    <w:tmpl w:val="72581746"/>
    <w:lvl w:ilvl="0" w:tplc="050AB2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36"/>
  </w:num>
  <w:num w:numId="12">
    <w:abstractNumId w:val="24"/>
  </w:num>
  <w:num w:numId="13">
    <w:abstractNumId w:val="15"/>
  </w:num>
  <w:num w:numId="14">
    <w:abstractNumId w:val="16"/>
  </w:num>
  <w:num w:numId="15">
    <w:abstractNumId w:val="31"/>
  </w:num>
  <w:num w:numId="16">
    <w:abstractNumId w:val="29"/>
  </w:num>
  <w:num w:numId="17">
    <w:abstractNumId w:val="38"/>
  </w:num>
  <w:num w:numId="18">
    <w:abstractNumId w:val="21"/>
  </w:num>
  <w:num w:numId="19">
    <w:abstractNumId w:val="26"/>
  </w:num>
  <w:num w:numId="20">
    <w:abstractNumId w:val="34"/>
  </w:num>
  <w:num w:numId="21">
    <w:abstractNumId w:val="17"/>
  </w:num>
  <w:num w:numId="22">
    <w:abstractNumId w:val="30"/>
  </w:num>
  <w:num w:numId="23">
    <w:abstractNumId w:val="20"/>
  </w:num>
  <w:num w:numId="24">
    <w:abstractNumId w:val="35"/>
  </w:num>
  <w:num w:numId="25">
    <w:abstractNumId w:val="23"/>
  </w:num>
  <w:num w:numId="26">
    <w:abstractNumId w:val="12"/>
  </w:num>
  <w:num w:numId="27">
    <w:abstractNumId w:val="22"/>
  </w:num>
  <w:num w:numId="28">
    <w:abstractNumId w:val="40"/>
  </w:num>
  <w:num w:numId="29">
    <w:abstractNumId w:val="33"/>
  </w:num>
  <w:num w:numId="30">
    <w:abstractNumId w:val="19"/>
  </w:num>
  <w:num w:numId="31">
    <w:abstractNumId w:val="41"/>
  </w:num>
  <w:num w:numId="32">
    <w:abstractNumId w:val="14"/>
  </w:num>
  <w:num w:numId="33">
    <w:abstractNumId w:val="39"/>
  </w:num>
  <w:num w:numId="34">
    <w:abstractNumId w:val="0"/>
  </w:num>
  <w:num w:numId="35">
    <w:abstractNumId w:val="32"/>
  </w:num>
  <w:num w:numId="36">
    <w:abstractNumId w:val="25"/>
  </w:num>
  <w:num w:numId="37">
    <w:abstractNumId w:val="18"/>
  </w:num>
  <w:num w:numId="38">
    <w:abstractNumId w:val="1"/>
  </w:num>
  <w:num w:numId="39">
    <w:abstractNumId w:val="27"/>
  </w:num>
  <w:num w:numId="40">
    <w:abstractNumId w:val="37"/>
  </w:num>
  <w:num w:numId="41">
    <w:abstractNumId w:val="13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efaultTabStop w:val="720"/>
  <w:defaultTableStyle w:val="a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C4284"/>
    <w:rsid w:val="00002DAE"/>
    <w:rsid w:val="00014C8A"/>
    <w:rsid w:val="00015925"/>
    <w:rsid w:val="00015A90"/>
    <w:rsid w:val="000223F2"/>
    <w:rsid w:val="00031763"/>
    <w:rsid w:val="00037367"/>
    <w:rsid w:val="00037706"/>
    <w:rsid w:val="00040C94"/>
    <w:rsid w:val="000510F0"/>
    <w:rsid w:val="00056F4F"/>
    <w:rsid w:val="00065C89"/>
    <w:rsid w:val="00084F31"/>
    <w:rsid w:val="000A3F6B"/>
    <w:rsid w:val="000A50D7"/>
    <w:rsid w:val="000A6637"/>
    <w:rsid w:val="000B1638"/>
    <w:rsid w:val="000B1BA4"/>
    <w:rsid w:val="000B7D76"/>
    <w:rsid w:val="000C4284"/>
    <w:rsid w:val="000D5F1E"/>
    <w:rsid w:val="000E06E3"/>
    <w:rsid w:val="000E2D2C"/>
    <w:rsid w:val="000E5B00"/>
    <w:rsid w:val="000E7856"/>
    <w:rsid w:val="000F1839"/>
    <w:rsid w:val="000F199D"/>
    <w:rsid w:val="000F283D"/>
    <w:rsid w:val="00105314"/>
    <w:rsid w:val="00110512"/>
    <w:rsid w:val="001157C6"/>
    <w:rsid w:val="0012417E"/>
    <w:rsid w:val="0012564D"/>
    <w:rsid w:val="00133FEA"/>
    <w:rsid w:val="0013671B"/>
    <w:rsid w:val="001640D1"/>
    <w:rsid w:val="00164B6D"/>
    <w:rsid w:val="00166FE6"/>
    <w:rsid w:val="00177E84"/>
    <w:rsid w:val="00195B98"/>
    <w:rsid w:val="001A1AA1"/>
    <w:rsid w:val="001A3B2D"/>
    <w:rsid w:val="001A5308"/>
    <w:rsid w:val="001B2F7E"/>
    <w:rsid w:val="001C4F56"/>
    <w:rsid w:val="001C7CB4"/>
    <w:rsid w:val="001D745E"/>
    <w:rsid w:val="001E0D2E"/>
    <w:rsid w:val="001E6607"/>
    <w:rsid w:val="00212014"/>
    <w:rsid w:val="002207D0"/>
    <w:rsid w:val="00227D9C"/>
    <w:rsid w:val="00230C09"/>
    <w:rsid w:val="002362C5"/>
    <w:rsid w:val="00253BB6"/>
    <w:rsid w:val="002552DD"/>
    <w:rsid w:val="00262D4A"/>
    <w:rsid w:val="00280404"/>
    <w:rsid w:val="00283A16"/>
    <w:rsid w:val="0028482E"/>
    <w:rsid w:val="00286D19"/>
    <w:rsid w:val="0028766F"/>
    <w:rsid w:val="002A755D"/>
    <w:rsid w:val="002A7DF5"/>
    <w:rsid w:val="002C1E2F"/>
    <w:rsid w:val="002C6213"/>
    <w:rsid w:val="002D47DC"/>
    <w:rsid w:val="002E6B3E"/>
    <w:rsid w:val="002F2E09"/>
    <w:rsid w:val="002F3B73"/>
    <w:rsid w:val="002F6247"/>
    <w:rsid w:val="002F7EFA"/>
    <w:rsid w:val="00304D8E"/>
    <w:rsid w:val="00304FB7"/>
    <w:rsid w:val="003370A5"/>
    <w:rsid w:val="00344EAF"/>
    <w:rsid w:val="003529FB"/>
    <w:rsid w:val="0037258B"/>
    <w:rsid w:val="00376DCE"/>
    <w:rsid w:val="00380E8F"/>
    <w:rsid w:val="00382EAF"/>
    <w:rsid w:val="003839B8"/>
    <w:rsid w:val="00385C7C"/>
    <w:rsid w:val="00387E04"/>
    <w:rsid w:val="003962E6"/>
    <w:rsid w:val="003A0BF4"/>
    <w:rsid w:val="003B0590"/>
    <w:rsid w:val="003B4918"/>
    <w:rsid w:val="003C6141"/>
    <w:rsid w:val="003D6447"/>
    <w:rsid w:val="003E0C1B"/>
    <w:rsid w:val="003E5257"/>
    <w:rsid w:val="003E6D40"/>
    <w:rsid w:val="003E71F7"/>
    <w:rsid w:val="003E72A5"/>
    <w:rsid w:val="003F2966"/>
    <w:rsid w:val="003F7827"/>
    <w:rsid w:val="004046F8"/>
    <w:rsid w:val="0041071A"/>
    <w:rsid w:val="0045160F"/>
    <w:rsid w:val="00465C93"/>
    <w:rsid w:val="00466AA0"/>
    <w:rsid w:val="00471A11"/>
    <w:rsid w:val="0047719E"/>
    <w:rsid w:val="00490921"/>
    <w:rsid w:val="00497E83"/>
    <w:rsid w:val="004C0180"/>
    <w:rsid w:val="004C47D6"/>
    <w:rsid w:val="004D23DA"/>
    <w:rsid w:val="004D7DFD"/>
    <w:rsid w:val="004E1E06"/>
    <w:rsid w:val="004E32AB"/>
    <w:rsid w:val="004E63B5"/>
    <w:rsid w:val="004F6B24"/>
    <w:rsid w:val="00522491"/>
    <w:rsid w:val="0052621D"/>
    <w:rsid w:val="005439B6"/>
    <w:rsid w:val="00551903"/>
    <w:rsid w:val="00572316"/>
    <w:rsid w:val="00580AB0"/>
    <w:rsid w:val="00594CB4"/>
    <w:rsid w:val="005A3B18"/>
    <w:rsid w:val="005B0C44"/>
    <w:rsid w:val="005C3D47"/>
    <w:rsid w:val="005C7A84"/>
    <w:rsid w:val="005D1B6F"/>
    <w:rsid w:val="005F6C49"/>
    <w:rsid w:val="00604CC5"/>
    <w:rsid w:val="00607CFA"/>
    <w:rsid w:val="0062093B"/>
    <w:rsid w:val="00621D30"/>
    <w:rsid w:val="00625A40"/>
    <w:rsid w:val="0064203D"/>
    <w:rsid w:val="006458D1"/>
    <w:rsid w:val="00657BAD"/>
    <w:rsid w:val="00667843"/>
    <w:rsid w:val="006742F2"/>
    <w:rsid w:val="00685D21"/>
    <w:rsid w:val="00690A3C"/>
    <w:rsid w:val="006915C4"/>
    <w:rsid w:val="0069167D"/>
    <w:rsid w:val="006968DF"/>
    <w:rsid w:val="006A1EE2"/>
    <w:rsid w:val="006A2664"/>
    <w:rsid w:val="006A4C6E"/>
    <w:rsid w:val="006C0926"/>
    <w:rsid w:val="006C7090"/>
    <w:rsid w:val="006C7EF8"/>
    <w:rsid w:val="006E03D6"/>
    <w:rsid w:val="006E099C"/>
    <w:rsid w:val="006E57EB"/>
    <w:rsid w:val="006F47C1"/>
    <w:rsid w:val="006F5865"/>
    <w:rsid w:val="00700024"/>
    <w:rsid w:val="0072114D"/>
    <w:rsid w:val="00723484"/>
    <w:rsid w:val="00734E96"/>
    <w:rsid w:val="00737B20"/>
    <w:rsid w:val="007438F1"/>
    <w:rsid w:val="00744497"/>
    <w:rsid w:val="00753E0D"/>
    <w:rsid w:val="007611B5"/>
    <w:rsid w:val="007769EA"/>
    <w:rsid w:val="00784C20"/>
    <w:rsid w:val="00785F06"/>
    <w:rsid w:val="00787E65"/>
    <w:rsid w:val="00792DA7"/>
    <w:rsid w:val="007950A9"/>
    <w:rsid w:val="00796ACB"/>
    <w:rsid w:val="007B0DE8"/>
    <w:rsid w:val="007B31BD"/>
    <w:rsid w:val="007D0972"/>
    <w:rsid w:val="007D45A6"/>
    <w:rsid w:val="007D4781"/>
    <w:rsid w:val="007D4D98"/>
    <w:rsid w:val="007D6EAD"/>
    <w:rsid w:val="007E6283"/>
    <w:rsid w:val="007F4FD9"/>
    <w:rsid w:val="007F519F"/>
    <w:rsid w:val="008020C2"/>
    <w:rsid w:val="008026D4"/>
    <w:rsid w:val="00806579"/>
    <w:rsid w:val="008078E7"/>
    <w:rsid w:val="0081009B"/>
    <w:rsid w:val="00815F1B"/>
    <w:rsid w:val="008160F6"/>
    <w:rsid w:val="00822AA4"/>
    <w:rsid w:val="008274D7"/>
    <w:rsid w:val="00830876"/>
    <w:rsid w:val="00837961"/>
    <w:rsid w:val="00840E5D"/>
    <w:rsid w:val="00847C6D"/>
    <w:rsid w:val="00850959"/>
    <w:rsid w:val="00852DF6"/>
    <w:rsid w:val="008577FD"/>
    <w:rsid w:val="00870BEE"/>
    <w:rsid w:val="008817FB"/>
    <w:rsid w:val="00882851"/>
    <w:rsid w:val="008A0014"/>
    <w:rsid w:val="008A093A"/>
    <w:rsid w:val="008A4A81"/>
    <w:rsid w:val="008A7F37"/>
    <w:rsid w:val="008C6E07"/>
    <w:rsid w:val="008D70C6"/>
    <w:rsid w:val="008E560E"/>
    <w:rsid w:val="008E735C"/>
    <w:rsid w:val="008F28B3"/>
    <w:rsid w:val="009047CB"/>
    <w:rsid w:val="00913F85"/>
    <w:rsid w:val="009164EA"/>
    <w:rsid w:val="00931816"/>
    <w:rsid w:val="00944B43"/>
    <w:rsid w:val="00954EA5"/>
    <w:rsid w:val="009759DC"/>
    <w:rsid w:val="00991BAB"/>
    <w:rsid w:val="00994123"/>
    <w:rsid w:val="00994689"/>
    <w:rsid w:val="009A5FA2"/>
    <w:rsid w:val="009B414D"/>
    <w:rsid w:val="009C07EF"/>
    <w:rsid w:val="009D00EE"/>
    <w:rsid w:val="009D1F75"/>
    <w:rsid w:val="009D695E"/>
    <w:rsid w:val="009F469F"/>
    <w:rsid w:val="00A056FB"/>
    <w:rsid w:val="00A1485A"/>
    <w:rsid w:val="00A16A24"/>
    <w:rsid w:val="00A23AC7"/>
    <w:rsid w:val="00A27053"/>
    <w:rsid w:val="00A27B4D"/>
    <w:rsid w:val="00A35224"/>
    <w:rsid w:val="00A35B92"/>
    <w:rsid w:val="00A364CD"/>
    <w:rsid w:val="00A37FFC"/>
    <w:rsid w:val="00A470FC"/>
    <w:rsid w:val="00A64ABB"/>
    <w:rsid w:val="00A64ACE"/>
    <w:rsid w:val="00A72541"/>
    <w:rsid w:val="00A72DA5"/>
    <w:rsid w:val="00A927CA"/>
    <w:rsid w:val="00A93D9C"/>
    <w:rsid w:val="00AB7CD7"/>
    <w:rsid w:val="00AC1007"/>
    <w:rsid w:val="00AC7068"/>
    <w:rsid w:val="00AD06BB"/>
    <w:rsid w:val="00AE0BF6"/>
    <w:rsid w:val="00AE0C62"/>
    <w:rsid w:val="00AE1D59"/>
    <w:rsid w:val="00AE2C09"/>
    <w:rsid w:val="00AE75AE"/>
    <w:rsid w:val="00AE7B93"/>
    <w:rsid w:val="00AE7C16"/>
    <w:rsid w:val="00B03E7B"/>
    <w:rsid w:val="00B04908"/>
    <w:rsid w:val="00B15487"/>
    <w:rsid w:val="00B24F41"/>
    <w:rsid w:val="00B31C33"/>
    <w:rsid w:val="00B55274"/>
    <w:rsid w:val="00B57A56"/>
    <w:rsid w:val="00B62566"/>
    <w:rsid w:val="00B6343F"/>
    <w:rsid w:val="00B707E3"/>
    <w:rsid w:val="00B7274F"/>
    <w:rsid w:val="00B7392B"/>
    <w:rsid w:val="00B760D6"/>
    <w:rsid w:val="00B763F5"/>
    <w:rsid w:val="00B83DE3"/>
    <w:rsid w:val="00BB1B14"/>
    <w:rsid w:val="00BB3CA2"/>
    <w:rsid w:val="00BC30E6"/>
    <w:rsid w:val="00BC5D26"/>
    <w:rsid w:val="00BD782D"/>
    <w:rsid w:val="00BE4A77"/>
    <w:rsid w:val="00BE7465"/>
    <w:rsid w:val="00BE7D04"/>
    <w:rsid w:val="00C025D1"/>
    <w:rsid w:val="00C130BA"/>
    <w:rsid w:val="00C13D38"/>
    <w:rsid w:val="00C22097"/>
    <w:rsid w:val="00C24DCF"/>
    <w:rsid w:val="00C327B2"/>
    <w:rsid w:val="00C37E00"/>
    <w:rsid w:val="00C4300B"/>
    <w:rsid w:val="00C4467F"/>
    <w:rsid w:val="00C702AC"/>
    <w:rsid w:val="00C92A42"/>
    <w:rsid w:val="00C96948"/>
    <w:rsid w:val="00C96E2B"/>
    <w:rsid w:val="00CA079A"/>
    <w:rsid w:val="00CA4C10"/>
    <w:rsid w:val="00CC307B"/>
    <w:rsid w:val="00CC41F8"/>
    <w:rsid w:val="00CC5007"/>
    <w:rsid w:val="00CD285D"/>
    <w:rsid w:val="00D074E1"/>
    <w:rsid w:val="00D10A93"/>
    <w:rsid w:val="00D317EE"/>
    <w:rsid w:val="00D43942"/>
    <w:rsid w:val="00D540AF"/>
    <w:rsid w:val="00D74982"/>
    <w:rsid w:val="00D81EC9"/>
    <w:rsid w:val="00D828C7"/>
    <w:rsid w:val="00D83D1C"/>
    <w:rsid w:val="00D84BDD"/>
    <w:rsid w:val="00D85167"/>
    <w:rsid w:val="00D94BF4"/>
    <w:rsid w:val="00D9568E"/>
    <w:rsid w:val="00DD0F8C"/>
    <w:rsid w:val="00DD63AA"/>
    <w:rsid w:val="00DF2236"/>
    <w:rsid w:val="00DF4690"/>
    <w:rsid w:val="00E01F34"/>
    <w:rsid w:val="00E063EF"/>
    <w:rsid w:val="00E146E4"/>
    <w:rsid w:val="00E2342C"/>
    <w:rsid w:val="00E34827"/>
    <w:rsid w:val="00E434AE"/>
    <w:rsid w:val="00E47823"/>
    <w:rsid w:val="00E5494B"/>
    <w:rsid w:val="00E57178"/>
    <w:rsid w:val="00E74CA5"/>
    <w:rsid w:val="00EA1EC8"/>
    <w:rsid w:val="00EA2E50"/>
    <w:rsid w:val="00EA5FA6"/>
    <w:rsid w:val="00EF69FC"/>
    <w:rsid w:val="00F028E9"/>
    <w:rsid w:val="00F046D7"/>
    <w:rsid w:val="00F12CD2"/>
    <w:rsid w:val="00F14151"/>
    <w:rsid w:val="00F16770"/>
    <w:rsid w:val="00F244D2"/>
    <w:rsid w:val="00F24E3E"/>
    <w:rsid w:val="00F26110"/>
    <w:rsid w:val="00F32B40"/>
    <w:rsid w:val="00F36C52"/>
    <w:rsid w:val="00F36D2D"/>
    <w:rsid w:val="00F44DF5"/>
    <w:rsid w:val="00F457B5"/>
    <w:rsid w:val="00F50143"/>
    <w:rsid w:val="00F568EA"/>
    <w:rsid w:val="00F6409F"/>
    <w:rsid w:val="00F7583A"/>
    <w:rsid w:val="00FA171C"/>
    <w:rsid w:val="00FA5C37"/>
    <w:rsid w:val="00FA7D5F"/>
    <w:rsid w:val="00FC2AFD"/>
    <w:rsid w:val="00FD061D"/>
    <w:rsid w:val="00FF1DC0"/>
    <w:rsid w:val="00FF3BE3"/>
    <w:rsid w:val="00FF3D9F"/>
    <w:rsid w:val="00FF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CF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C24DCF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rsid w:val="00C24DCF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rsid w:val="00C24DCF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C24DCF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C24DCF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24DCF"/>
  </w:style>
  <w:style w:type="character" w:customStyle="1" w:styleId="WW8Num1z1">
    <w:name w:val="WW8Num1z1"/>
    <w:rsid w:val="00C24DCF"/>
  </w:style>
  <w:style w:type="character" w:customStyle="1" w:styleId="WW8Num1z2">
    <w:name w:val="WW8Num1z2"/>
    <w:rsid w:val="00C24DCF"/>
  </w:style>
  <w:style w:type="character" w:customStyle="1" w:styleId="WW8Num1z3">
    <w:name w:val="WW8Num1z3"/>
    <w:rsid w:val="00C24DCF"/>
  </w:style>
  <w:style w:type="character" w:customStyle="1" w:styleId="WW8Num1z4">
    <w:name w:val="WW8Num1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C24DCF"/>
  </w:style>
  <w:style w:type="character" w:customStyle="1" w:styleId="WW8Num1z6">
    <w:name w:val="WW8Num1z6"/>
    <w:rsid w:val="00C24DCF"/>
  </w:style>
  <w:style w:type="character" w:customStyle="1" w:styleId="WW8Num1z7">
    <w:name w:val="WW8Num1z7"/>
    <w:rsid w:val="00C24DCF"/>
  </w:style>
  <w:style w:type="character" w:customStyle="1" w:styleId="WW8Num1z8">
    <w:name w:val="WW8Num1z8"/>
    <w:rsid w:val="00C24DCF"/>
  </w:style>
  <w:style w:type="character" w:customStyle="1" w:styleId="WW8Num2z0">
    <w:name w:val="WW8Num2z0"/>
    <w:rsid w:val="00C24DCF"/>
    <w:rPr>
      <w:rFonts w:ascii="Symbol" w:hAnsi="Symbol" w:cs="Symbol"/>
      <w:lang w:val="el-GR"/>
    </w:rPr>
  </w:style>
  <w:style w:type="character" w:customStyle="1" w:styleId="WW8Num3z0">
    <w:name w:val="WW8Num3z0"/>
    <w:rsid w:val="00C24DCF"/>
    <w:rPr>
      <w:lang w:val="el-GR"/>
    </w:rPr>
  </w:style>
  <w:style w:type="character" w:customStyle="1" w:styleId="WW8Num4z0">
    <w:name w:val="WW8Num4z0"/>
    <w:rsid w:val="00C24DCF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C24DCF"/>
    <w:rPr>
      <w:highlight w:val="yellow"/>
      <w:lang w:val="el-GR"/>
    </w:rPr>
  </w:style>
  <w:style w:type="character" w:customStyle="1" w:styleId="WW8Num6z0">
    <w:name w:val="WW8Num6z0"/>
    <w:rsid w:val="00C24DCF"/>
    <w:rPr>
      <w:b/>
      <w:bCs/>
      <w:szCs w:val="22"/>
      <w:lang w:val="el-GR"/>
    </w:rPr>
  </w:style>
  <w:style w:type="character" w:customStyle="1" w:styleId="WW8Num6z1">
    <w:name w:val="WW8Num6z1"/>
    <w:rsid w:val="00C24DCF"/>
  </w:style>
  <w:style w:type="character" w:customStyle="1" w:styleId="WW8Num6z2">
    <w:name w:val="WW8Num6z2"/>
    <w:rsid w:val="00C24DCF"/>
  </w:style>
  <w:style w:type="character" w:customStyle="1" w:styleId="WW8Num6z3">
    <w:name w:val="WW8Num6z3"/>
    <w:rsid w:val="00C24DCF"/>
  </w:style>
  <w:style w:type="character" w:customStyle="1" w:styleId="WW8Num6z4">
    <w:name w:val="WW8Num6z4"/>
    <w:rsid w:val="00C24DCF"/>
  </w:style>
  <w:style w:type="character" w:customStyle="1" w:styleId="WW8Num6z5">
    <w:name w:val="WW8Num6z5"/>
    <w:rsid w:val="00C24DCF"/>
  </w:style>
  <w:style w:type="character" w:customStyle="1" w:styleId="WW8Num6z6">
    <w:name w:val="WW8Num6z6"/>
    <w:rsid w:val="00C24DCF"/>
  </w:style>
  <w:style w:type="character" w:customStyle="1" w:styleId="WW8Num6z7">
    <w:name w:val="WW8Num6z7"/>
    <w:rsid w:val="00C24DCF"/>
  </w:style>
  <w:style w:type="character" w:customStyle="1" w:styleId="WW8Num6z8">
    <w:name w:val="WW8Num6z8"/>
    <w:rsid w:val="00C24DCF"/>
  </w:style>
  <w:style w:type="character" w:customStyle="1" w:styleId="WW8Num7z0">
    <w:name w:val="WW8Num7z0"/>
    <w:rsid w:val="00C24DCF"/>
    <w:rPr>
      <w:b/>
      <w:bCs/>
      <w:szCs w:val="22"/>
      <w:lang w:val="el-GR"/>
    </w:rPr>
  </w:style>
  <w:style w:type="character" w:customStyle="1" w:styleId="WW8Num7z1">
    <w:name w:val="WW8Num7z1"/>
    <w:rsid w:val="00C24DCF"/>
    <w:rPr>
      <w:rFonts w:eastAsia="Calibri"/>
      <w:lang w:val="el-GR"/>
    </w:rPr>
  </w:style>
  <w:style w:type="character" w:customStyle="1" w:styleId="WW8Num7z2">
    <w:name w:val="WW8Num7z2"/>
    <w:rsid w:val="00C24DCF"/>
  </w:style>
  <w:style w:type="character" w:customStyle="1" w:styleId="WW8Num7z3">
    <w:name w:val="WW8Num7z3"/>
    <w:rsid w:val="00C24DCF"/>
  </w:style>
  <w:style w:type="character" w:customStyle="1" w:styleId="WW8Num7z4">
    <w:name w:val="WW8Num7z4"/>
    <w:rsid w:val="00C24DCF"/>
  </w:style>
  <w:style w:type="character" w:customStyle="1" w:styleId="WW8Num7z5">
    <w:name w:val="WW8Num7z5"/>
    <w:rsid w:val="00C24DCF"/>
  </w:style>
  <w:style w:type="character" w:customStyle="1" w:styleId="WW8Num7z6">
    <w:name w:val="WW8Num7z6"/>
    <w:rsid w:val="00C24DCF"/>
  </w:style>
  <w:style w:type="character" w:customStyle="1" w:styleId="WW8Num7z7">
    <w:name w:val="WW8Num7z7"/>
    <w:rsid w:val="00C24DCF"/>
  </w:style>
  <w:style w:type="character" w:customStyle="1" w:styleId="WW8Num7z8">
    <w:name w:val="WW8Num7z8"/>
    <w:rsid w:val="00C24DCF"/>
  </w:style>
  <w:style w:type="character" w:customStyle="1" w:styleId="WW8Num8z0">
    <w:name w:val="WW8Num8z0"/>
    <w:rsid w:val="00C24DCF"/>
    <w:rPr>
      <w:rFonts w:ascii="Symbol" w:hAnsi="Symbol" w:cs="OpenSymbol"/>
      <w:color w:val="5B9BD5"/>
    </w:rPr>
  </w:style>
  <w:style w:type="character" w:customStyle="1" w:styleId="WW8Num9z0">
    <w:name w:val="WW8Num9z0"/>
    <w:rsid w:val="00C24DCF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C24DCF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C24DCF"/>
  </w:style>
  <w:style w:type="character" w:customStyle="1" w:styleId="WW8Num10z2">
    <w:name w:val="WW8Num10z2"/>
    <w:rsid w:val="00C24DCF"/>
  </w:style>
  <w:style w:type="character" w:customStyle="1" w:styleId="WW8Num10z3">
    <w:name w:val="WW8Num10z3"/>
    <w:rsid w:val="00C24DCF"/>
  </w:style>
  <w:style w:type="character" w:customStyle="1" w:styleId="WW8Num10z4">
    <w:name w:val="WW8Num10z4"/>
    <w:rsid w:val="00C24DCF"/>
  </w:style>
  <w:style w:type="character" w:customStyle="1" w:styleId="WW8Num10z5">
    <w:name w:val="WW8Num10z5"/>
    <w:rsid w:val="00C24DCF"/>
  </w:style>
  <w:style w:type="character" w:customStyle="1" w:styleId="WW8Num10z6">
    <w:name w:val="WW8Num10z6"/>
    <w:rsid w:val="00C24DCF"/>
  </w:style>
  <w:style w:type="character" w:customStyle="1" w:styleId="WW8Num10z7">
    <w:name w:val="WW8Num10z7"/>
    <w:rsid w:val="00C24DCF"/>
  </w:style>
  <w:style w:type="character" w:customStyle="1" w:styleId="WW8Num10z8">
    <w:name w:val="WW8Num10z8"/>
    <w:rsid w:val="00C24DCF"/>
  </w:style>
  <w:style w:type="character" w:customStyle="1" w:styleId="WW8Num11z0">
    <w:name w:val="WW8Num11z0"/>
    <w:rsid w:val="00C24DCF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C24DCF"/>
    <w:rPr>
      <w:rFonts w:ascii="Courier New" w:hAnsi="Courier New" w:cs="Courier New" w:hint="default"/>
    </w:rPr>
  </w:style>
  <w:style w:type="character" w:customStyle="1" w:styleId="WW8Num11z2">
    <w:name w:val="WW8Num11z2"/>
    <w:rsid w:val="00C24DCF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C24DCF"/>
  </w:style>
  <w:style w:type="character" w:customStyle="1" w:styleId="WW8Num8z1">
    <w:name w:val="WW8Num8z1"/>
    <w:rsid w:val="00C24DCF"/>
    <w:rPr>
      <w:rFonts w:eastAsia="Calibri"/>
      <w:lang w:val="el-GR"/>
    </w:rPr>
  </w:style>
  <w:style w:type="character" w:customStyle="1" w:styleId="WW8Num8z2">
    <w:name w:val="WW8Num8z2"/>
    <w:rsid w:val="00C24DCF"/>
  </w:style>
  <w:style w:type="character" w:customStyle="1" w:styleId="WW8Num8z3">
    <w:name w:val="WW8Num8z3"/>
    <w:rsid w:val="00C24DCF"/>
  </w:style>
  <w:style w:type="character" w:customStyle="1" w:styleId="WW8Num8z4">
    <w:name w:val="WW8Num8z4"/>
    <w:rsid w:val="00C24DCF"/>
  </w:style>
  <w:style w:type="character" w:customStyle="1" w:styleId="WW8Num8z5">
    <w:name w:val="WW8Num8z5"/>
    <w:rsid w:val="00C24DCF"/>
  </w:style>
  <w:style w:type="character" w:customStyle="1" w:styleId="WW8Num8z6">
    <w:name w:val="WW8Num8z6"/>
    <w:rsid w:val="00C24DCF"/>
  </w:style>
  <w:style w:type="character" w:customStyle="1" w:styleId="WW8Num8z7">
    <w:name w:val="WW8Num8z7"/>
    <w:rsid w:val="00C24DCF"/>
  </w:style>
  <w:style w:type="character" w:customStyle="1" w:styleId="WW8Num8z8">
    <w:name w:val="WW8Num8z8"/>
    <w:rsid w:val="00C24DCF"/>
  </w:style>
  <w:style w:type="character" w:customStyle="1" w:styleId="WW8Num11z3">
    <w:name w:val="WW8Num11z3"/>
    <w:rsid w:val="00C24DCF"/>
  </w:style>
  <w:style w:type="character" w:customStyle="1" w:styleId="WW8Num11z4">
    <w:name w:val="WW8Num11z4"/>
    <w:rsid w:val="00C24DCF"/>
  </w:style>
  <w:style w:type="character" w:customStyle="1" w:styleId="WW8Num11z5">
    <w:name w:val="WW8Num11z5"/>
    <w:rsid w:val="00C24DCF"/>
  </w:style>
  <w:style w:type="character" w:customStyle="1" w:styleId="WW8Num11z6">
    <w:name w:val="WW8Num11z6"/>
    <w:rsid w:val="00C24DCF"/>
  </w:style>
  <w:style w:type="character" w:customStyle="1" w:styleId="WW8Num11z7">
    <w:name w:val="WW8Num11z7"/>
    <w:rsid w:val="00C24DCF"/>
  </w:style>
  <w:style w:type="character" w:customStyle="1" w:styleId="WW8Num11z8">
    <w:name w:val="WW8Num11z8"/>
    <w:rsid w:val="00C24DCF"/>
  </w:style>
  <w:style w:type="character" w:customStyle="1" w:styleId="WW-DefaultParagraphFont1">
    <w:name w:val="WW-Default Paragraph Font1"/>
    <w:rsid w:val="00C24DCF"/>
  </w:style>
  <w:style w:type="character" w:customStyle="1" w:styleId="40">
    <w:name w:val="Προεπιλεγμένη γραμματοσειρά4"/>
    <w:rsid w:val="00C24DCF"/>
  </w:style>
  <w:style w:type="character" w:customStyle="1" w:styleId="WW8Num2z1">
    <w:name w:val="WW8Num2z1"/>
    <w:rsid w:val="00C24DCF"/>
  </w:style>
  <w:style w:type="character" w:customStyle="1" w:styleId="WW8Num2z2">
    <w:name w:val="WW8Num2z2"/>
    <w:rsid w:val="00C24DCF"/>
  </w:style>
  <w:style w:type="character" w:customStyle="1" w:styleId="WW8Num2z3">
    <w:name w:val="WW8Num2z3"/>
    <w:rsid w:val="00C24DCF"/>
  </w:style>
  <w:style w:type="character" w:customStyle="1" w:styleId="WW8Num2z4">
    <w:name w:val="WW8Num2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C24DCF"/>
  </w:style>
  <w:style w:type="character" w:customStyle="1" w:styleId="WW8Num2z6">
    <w:name w:val="WW8Num2z6"/>
    <w:rsid w:val="00C24DCF"/>
  </w:style>
  <w:style w:type="character" w:customStyle="1" w:styleId="WW8Num2z7">
    <w:name w:val="WW8Num2z7"/>
    <w:rsid w:val="00C24DCF"/>
  </w:style>
  <w:style w:type="character" w:customStyle="1" w:styleId="WW8Num2z8">
    <w:name w:val="WW8Num2z8"/>
    <w:rsid w:val="00C24DCF"/>
  </w:style>
  <w:style w:type="character" w:customStyle="1" w:styleId="WW8Num9z1">
    <w:name w:val="WW8Num9z1"/>
    <w:rsid w:val="00C24DCF"/>
    <w:rPr>
      <w:rFonts w:eastAsia="Calibri"/>
      <w:lang w:val="el-GR"/>
    </w:rPr>
  </w:style>
  <w:style w:type="character" w:customStyle="1" w:styleId="WW8Num9z2">
    <w:name w:val="WW8Num9z2"/>
    <w:rsid w:val="00C24DCF"/>
  </w:style>
  <w:style w:type="character" w:customStyle="1" w:styleId="WW8Num9z3">
    <w:name w:val="WW8Num9z3"/>
    <w:rsid w:val="00C24DCF"/>
  </w:style>
  <w:style w:type="character" w:customStyle="1" w:styleId="WW8Num9z4">
    <w:name w:val="WW8Num9z4"/>
    <w:rsid w:val="00C24DCF"/>
  </w:style>
  <w:style w:type="character" w:customStyle="1" w:styleId="WW8Num9z5">
    <w:name w:val="WW8Num9z5"/>
    <w:rsid w:val="00C24DCF"/>
  </w:style>
  <w:style w:type="character" w:customStyle="1" w:styleId="WW8Num9z6">
    <w:name w:val="WW8Num9z6"/>
    <w:rsid w:val="00C24DCF"/>
  </w:style>
  <w:style w:type="character" w:customStyle="1" w:styleId="WW8Num9z7">
    <w:name w:val="WW8Num9z7"/>
    <w:rsid w:val="00C24DCF"/>
  </w:style>
  <w:style w:type="character" w:customStyle="1" w:styleId="WW8Num9z8">
    <w:name w:val="WW8Num9z8"/>
    <w:rsid w:val="00C24DCF"/>
  </w:style>
  <w:style w:type="character" w:customStyle="1" w:styleId="WW-DefaultParagraphFont11">
    <w:name w:val="WW-Default Paragraph Font11"/>
    <w:rsid w:val="00C24DCF"/>
  </w:style>
  <w:style w:type="character" w:customStyle="1" w:styleId="WW8Num12z0">
    <w:name w:val="WW8Num12z0"/>
    <w:rsid w:val="00C24DCF"/>
    <w:rPr>
      <w:rFonts w:ascii="Symbol" w:hAnsi="Symbol" w:cs="Symbol"/>
    </w:rPr>
  </w:style>
  <w:style w:type="character" w:customStyle="1" w:styleId="WW8Num12z1">
    <w:name w:val="WW8Num12z1"/>
    <w:rsid w:val="00C24DCF"/>
    <w:rPr>
      <w:rFonts w:ascii="Courier New" w:hAnsi="Courier New" w:cs="Courier New"/>
    </w:rPr>
  </w:style>
  <w:style w:type="character" w:customStyle="1" w:styleId="WW8Num12z2">
    <w:name w:val="WW8Num12z2"/>
    <w:rsid w:val="00C24DCF"/>
    <w:rPr>
      <w:rFonts w:ascii="Wingdings" w:hAnsi="Wingdings" w:cs="Wingdings"/>
    </w:rPr>
  </w:style>
  <w:style w:type="character" w:customStyle="1" w:styleId="WW-DefaultParagraphFont111">
    <w:name w:val="WW-Default Paragraph Font111"/>
    <w:rsid w:val="00C24DCF"/>
  </w:style>
  <w:style w:type="character" w:customStyle="1" w:styleId="WW-DefaultParagraphFont1111">
    <w:name w:val="WW-Default Paragraph Font1111"/>
    <w:rsid w:val="00C24DCF"/>
  </w:style>
  <w:style w:type="character" w:customStyle="1" w:styleId="WW-DefaultParagraphFont11111">
    <w:name w:val="WW-Default Paragraph Font11111"/>
    <w:rsid w:val="00C24DCF"/>
  </w:style>
  <w:style w:type="character" w:customStyle="1" w:styleId="30">
    <w:name w:val="Προεπιλεγμένη γραμματοσειρά3"/>
    <w:rsid w:val="00C24DCF"/>
  </w:style>
  <w:style w:type="character" w:customStyle="1" w:styleId="WW-DefaultParagraphFont111111">
    <w:name w:val="WW-Default Paragraph Font111111"/>
    <w:rsid w:val="00C24DCF"/>
  </w:style>
  <w:style w:type="character" w:customStyle="1" w:styleId="DefaultParagraphFont2">
    <w:name w:val="Default Paragraph Font2"/>
    <w:rsid w:val="00C24DCF"/>
  </w:style>
  <w:style w:type="character" w:customStyle="1" w:styleId="WW8Num12z3">
    <w:name w:val="WW8Num12z3"/>
    <w:rsid w:val="00C24DCF"/>
  </w:style>
  <w:style w:type="character" w:customStyle="1" w:styleId="WW8Num12z4">
    <w:name w:val="WW8Num12z4"/>
    <w:rsid w:val="00C24DCF"/>
  </w:style>
  <w:style w:type="character" w:customStyle="1" w:styleId="WW8Num12z5">
    <w:name w:val="WW8Num12z5"/>
    <w:rsid w:val="00C24DCF"/>
  </w:style>
  <w:style w:type="character" w:customStyle="1" w:styleId="WW8Num12z6">
    <w:name w:val="WW8Num12z6"/>
    <w:rsid w:val="00C24DCF"/>
  </w:style>
  <w:style w:type="character" w:customStyle="1" w:styleId="WW8Num12z7">
    <w:name w:val="WW8Num12z7"/>
    <w:rsid w:val="00C24DCF"/>
  </w:style>
  <w:style w:type="character" w:customStyle="1" w:styleId="WW8Num12z8">
    <w:name w:val="WW8Num12z8"/>
    <w:rsid w:val="00C24DCF"/>
  </w:style>
  <w:style w:type="character" w:customStyle="1" w:styleId="WW8Num13z0">
    <w:name w:val="WW8Num13z0"/>
    <w:rsid w:val="00C24DCF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C24DCF"/>
  </w:style>
  <w:style w:type="character" w:customStyle="1" w:styleId="WW8Num13z1">
    <w:name w:val="WW8Num13z1"/>
    <w:rsid w:val="00C24DCF"/>
    <w:rPr>
      <w:rFonts w:eastAsia="Calibri"/>
      <w:lang w:val="el-GR"/>
    </w:rPr>
  </w:style>
  <w:style w:type="character" w:customStyle="1" w:styleId="WW8Num13z2">
    <w:name w:val="WW8Num13z2"/>
    <w:rsid w:val="00C24DCF"/>
  </w:style>
  <w:style w:type="character" w:customStyle="1" w:styleId="WW8Num13z3">
    <w:name w:val="WW8Num13z3"/>
    <w:rsid w:val="00C24DCF"/>
  </w:style>
  <w:style w:type="character" w:customStyle="1" w:styleId="WW8Num13z4">
    <w:name w:val="WW8Num13z4"/>
    <w:rsid w:val="00C24DCF"/>
  </w:style>
  <w:style w:type="character" w:customStyle="1" w:styleId="WW8Num13z5">
    <w:name w:val="WW8Num13z5"/>
    <w:rsid w:val="00C24DCF"/>
  </w:style>
  <w:style w:type="character" w:customStyle="1" w:styleId="WW8Num13z6">
    <w:name w:val="WW8Num13z6"/>
    <w:rsid w:val="00C24DCF"/>
  </w:style>
  <w:style w:type="character" w:customStyle="1" w:styleId="WW8Num13z7">
    <w:name w:val="WW8Num13z7"/>
    <w:rsid w:val="00C24DCF"/>
  </w:style>
  <w:style w:type="character" w:customStyle="1" w:styleId="WW8Num13z8">
    <w:name w:val="WW8Num13z8"/>
    <w:rsid w:val="00C24DCF"/>
  </w:style>
  <w:style w:type="character" w:customStyle="1" w:styleId="WW8Num14z0">
    <w:name w:val="WW8Num14z0"/>
    <w:rsid w:val="00C24DCF"/>
    <w:rPr>
      <w:rFonts w:ascii="Symbol" w:hAnsi="Symbol" w:cs="OpenSymbol"/>
    </w:rPr>
  </w:style>
  <w:style w:type="character" w:customStyle="1" w:styleId="WW8Num14z1">
    <w:name w:val="WW8Num14z1"/>
    <w:rsid w:val="00C24DCF"/>
  </w:style>
  <w:style w:type="character" w:customStyle="1" w:styleId="WW8Num14z2">
    <w:name w:val="WW8Num14z2"/>
    <w:rsid w:val="00C24DCF"/>
  </w:style>
  <w:style w:type="character" w:customStyle="1" w:styleId="WW8Num14z3">
    <w:name w:val="WW8Num14z3"/>
    <w:rsid w:val="00C24DCF"/>
  </w:style>
  <w:style w:type="character" w:customStyle="1" w:styleId="WW8Num14z4">
    <w:name w:val="WW8Num14z4"/>
    <w:rsid w:val="00C24DCF"/>
  </w:style>
  <w:style w:type="character" w:customStyle="1" w:styleId="WW8Num14z5">
    <w:name w:val="WW8Num14z5"/>
    <w:rsid w:val="00C24DCF"/>
  </w:style>
  <w:style w:type="character" w:customStyle="1" w:styleId="WW8Num14z6">
    <w:name w:val="WW8Num14z6"/>
    <w:rsid w:val="00C24DCF"/>
  </w:style>
  <w:style w:type="character" w:customStyle="1" w:styleId="WW8Num14z7">
    <w:name w:val="WW8Num14z7"/>
    <w:rsid w:val="00C24DCF"/>
  </w:style>
  <w:style w:type="character" w:customStyle="1" w:styleId="WW8Num14z8">
    <w:name w:val="WW8Num14z8"/>
    <w:rsid w:val="00C24DCF"/>
  </w:style>
  <w:style w:type="character" w:customStyle="1" w:styleId="WW8Num15z0">
    <w:name w:val="WW8Num15z0"/>
    <w:rsid w:val="00C24DCF"/>
  </w:style>
  <w:style w:type="character" w:customStyle="1" w:styleId="WW8Num15z1">
    <w:name w:val="WW8Num15z1"/>
    <w:rsid w:val="00C24DCF"/>
  </w:style>
  <w:style w:type="character" w:customStyle="1" w:styleId="WW8Num15z2">
    <w:name w:val="WW8Num15z2"/>
    <w:rsid w:val="00C24DCF"/>
  </w:style>
  <w:style w:type="character" w:customStyle="1" w:styleId="WW8Num15z3">
    <w:name w:val="WW8Num15z3"/>
    <w:rsid w:val="00C24DCF"/>
  </w:style>
  <w:style w:type="character" w:customStyle="1" w:styleId="WW8Num15z4">
    <w:name w:val="WW8Num15z4"/>
    <w:rsid w:val="00C24DCF"/>
  </w:style>
  <w:style w:type="character" w:customStyle="1" w:styleId="WW8Num15z5">
    <w:name w:val="WW8Num15z5"/>
    <w:rsid w:val="00C24DCF"/>
  </w:style>
  <w:style w:type="character" w:customStyle="1" w:styleId="WW8Num15z6">
    <w:name w:val="WW8Num15z6"/>
    <w:rsid w:val="00C24DCF"/>
  </w:style>
  <w:style w:type="character" w:customStyle="1" w:styleId="WW8Num15z7">
    <w:name w:val="WW8Num15z7"/>
    <w:rsid w:val="00C24DCF"/>
  </w:style>
  <w:style w:type="character" w:customStyle="1" w:styleId="WW8Num15z8">
    <w:name w:val="WW8Num15z8"/>
    <w:rsid w:val="00C24DCF"/>
  </w:style>
  <w:style w:type="character" w:customStyle="1" w:styleId="WW8Num16z0">
    <w:name w:val="WW8Num16z0"/>
    <w:rsid w:val="00C24DCF"/>
  </w:style>
  <w:style w:type="character" w:customStyle="1" w:styleId="WW8Num16z1">
    <w:name w:val="WW8Num16z1"/>
    <w:rsid w:val="00C24DCF"/>
  </w:style>
  <w:style w:type="character" w:customStyle="1" w:styleId="WW8Num16z2">
    <w:name w:val="WW8Num16z2"/>
    <w:rsid w:val="00C24DCF"/>
  </w:style>
  <w:style w:type="character" w:customStyle="1" w:styleId="WW8Num16z3">
    <w:name w:val="WW8Num16z3"/>
    <w:rsid w:val="00C24DCF"/>
  </w:style>
  <w:style w:type="character" w:customStyle="1" w:styleId="WW8Num16z4">
    <w:name w:val="WW8Num16z4"/>
    <w:rsid w:val="00C24DCF"/>
  </w:style>
  <w:style w:type="character" w:customStyle="1" w:styleId="WW8Num16z5">
    <w:name w:val="WW8Num16z5"/>
    <w:rsid w:val="00C24DCF"/>
  </w:style>
  <w:style w:type="character" w:customStyle="1" w:styleId="WW8Num16z6">
    <w:name w:val="WW8Num16z6"/>
    <w:rsid w:val="00C24DCF"/>
  </w:style>
  <w:style w:type="character" w:customStyle="1" w:styleId="WW8Num16z7">
    <w:name w:val="WW8Num16z7"/>
    <w:rsid w:val="00C24DCF"/>
  </w:style>
  <w:style w:type="character" w:customStyle="1" w:styleId="WW8Num16z8">
    <w:name w:val="WW8Num16z8"/>
    <w:rsid w:val="00C24DCF"/>
  </w:style>
  <w:style w:type="character" w:customStyle="1" w:styleId="WW-DefaultParagraphFont11111111">
    <w:name w:val="WW-Default Paragraph Font11111111"/>
    <w:rsid w:val="00C24DCF"/>
  </w:style>
  <w:style w:type="character" w:customStyle="1" w:styleId="WW-DefaultParagraphFont111111111">
    <w:name w:val="WW-Default Paragraph Font111111111"/>
    <w:rsid w:val="00C24DCF"/>
  </w:style>
  <w:style w:type="character" w:customStyle="1" w:styleId="WW-DefaultParagraphFont1111111111">
    <w:name w:val="WW-Default Paragraph Font1111111111"/>
    <w:rsid w:val="00C24DCF"/>
  </w:style>
  <w:style w:type="character" w:customStyle="1" w:styleId="WW-DefaultParagraphFont11111111111">
    <w:name w:val="WW-Default Paragraph Font11111111111"/>
    <w:rsid w:val="00C24DCF"/>
  </w:style>
  <w:style w:type="character" w:customStyle="1" w:styleId="WW-DefaultParagraphFont111111111111">
    <w:name w:val="WW-Default Paragraph Font111111111111"/>
    <w:rsid w:val="00C24DCF"/>
  </w:style>
  <w:style w:type="character" w:customStyle="1" w:styleId="WW8Num17z0">
    <w:name w:val="WW8Num17z0"/>
    <w:rsid w:val="00C24DCF"/>
  </w:style>
  <w:style w:type="character" w:customStyle="1" w:styleId="WW8Num17z1">
    <w:name w:val="WW8Num17z1"/>
    <w:rsid w:val="00C24DCF"/>
  </w:style>
  <w:style w:type="character" w:customStyle="1" w:styleId="WW8Num17z2">
    <w:name w:val="WW8Num17z2"/>
    <w:rsid w:val="00C24DCF"/>
  </w:style>
  <w:style w:type="character" w:customStyle="1" w:styleId="WW8Num17z3">
    <w:name w:val="WW8Num17z3"/>
    <w:rsid w:val="00C24DCF"/>
  </w:style>
  <w:style w:type="character" w:customStyle="1" w:styleId="WW8Num17z4">
    <w:name w:val="WW8Num17z4"/>
    <w:rsid w:val="00C24DCF"/>
  </w:style>
  <w:style w:type="character" w:customStyle="1" w:styleId="WW8Num17z5">
    <w:name w:val="WW8Num17z5"/>
    <w:rsid w:val="00C24DCF"/>
  </w:style>
  <w:style w:type="character" w:customStyle="1" w:styleId="WW8Num17z6">
    <w:name w:val="WW8Num17z6"/>
    <w:rsid w:val="00C24DCF"/>
  </w:style>
  <w:style w:type="character" w:customStyle="1" w:styleId="WW8Num17z7">
    <w:name w:val="WW8Num17z7"/>
    <w:rsid w:val="00C24DCF"/>
  </w:style>
  <w:style w:type="character" w:customStyle="1" w:styleId="WW8Num17z8">
    <w:name w:val="WW8Num17z8"/>
    <w:rsid w:val="00C24DCF"/>
  </w:style>
  <w:style w:type="character" w:customStyle="1" w:styleId="WW8Num18z0">
    <w:name w:val="WW8Num18z0"/>
    <w:rsid w:val="00C24DCF"/>
  </w:style>
  <w:style w:type="character" w:customStyle="1" w:styleId="WW8Num18z1">
    <w:name w:val="WW8Num18z1"/>
    <w:rsid w:val="00C24DCF"/>
  </w:style>
  <w:style w:type="character" w:customStyle="1" w:styleId="WW8Num18z2">
    <w:name w:val="WW8Num18z2"/>
    <w:rsid w:val="00C24DCF"/>
  </w:style>
  <w:style w:type="character" w:customStyle="1" w:styleId="WW8Num18z3">
    <w:name w:val="WW8Num18z3"/>
    <w:rsid w:val="00C24DCF"/>
  </w:style>
  <w:style w:type="character" w:customStyle="1" w:styleId="WW8Num18z4">
    <w:name w:val="WW8Num18z4"/>
    <w:rsid w:val="00C24DCF"/>
  </w:style>
  <w:style w:type="character" w:customStyle="1" w:styleId="WW8Num18z5">
    <w:name w:val="WW8Num18z5"/>
    <w:rsid w:val="00C24DCF"/>
  </w:style>
  <w:style w:type="character" w:customStyle="1" w:styleId="WW8Num18z6">
    <w:name w:val="WW8Num18z6"/>
    <w:rsid w:val="00C24DCF"/>
  </w:style>
  <w:style w:type="character" w:customStyle="1" w:styleId="WW8Num18z7">
    <w:name w:val="WW8Num18z7"/>
    <w:rsid w:val="00C24DCF"/>
  </w:style>
  <w:style w:type="character" w:customStyle="1" w:styleId="WW8Num18z8">
    <w:name w:val="WW8Num18z8"/>
    <w:rsid w:val="00C24DCF"/>
  </w:style>
  <w:style w:type="character" w:customStyle="1" w:styleId="WW8Num3z1">
    <w:name w:val="WW8Num3z1"/>
    <w:rsid w:val="00C24DCF"/>
  </w:style>
  <w:style w:type="character" w:customStyle="1" w:styleId="WW8Num3z2">
    <w:name w:val="WW8Num3z2"/>
    <w:rsid w:val="00C24DCF"/>
  </w:style>
  <w:style w:type="character" w:customStyle="1" w:styleId="WW8Num3z3">
    <w:name w:val="WW8Num3z3"/>
    <w:rsid w:val="00C24DCF"/>
  </w:style>
  <w:style w:type="character" w:customStyle="1" w:styleId="WW8Num3z4">
    <w:name w:val="WW8Num3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C24DCF"/>
  </w:style>
  <w:style w:type="character" w:customStyle="1" w:styleId="WW8Num3z6">
    <w:name w:val="WW8Num3z6"/>
    <w:rsid w:val="00C24DCF"/>
  </w:style>
  <w:style w:type="character" w:customStyle="1" w:styleId="WW8Num3z7">
    <w:name w:val="WW8Num3z7"/>
    <w:rsid w:val="00C24DCF"/>
  </w:style>
  <w:style w:type="character" w:customStyle="1" w:styleId="WW8Num3z8">
    <w:name w:val="WW8Num3z8"/>
    <w:rsid w:val="00C24DCF"/>
  </w:style>
  <w:style w:type="character" w:customStyle="1" w:styleId="WW-DefaultParagraphFont1111111111111">
    <w:name w:val="WW-Default Paragraph Font1111111111111"/>
    <w:rsid w:val="00C24DCF"/>
  </w:style>
  <w:style w:type="character" w:customStyle="1" w:styleId="WW-DefaultParagraphFont11111111111111">
    <w:name w:val="WW-Default Paragraph Font11111111111111"/>
    <w:rsid w:val="00C24DCF"/>
  </w:style>
  <w:style w:type="character" w:customStyle="1" w:styleId="WW-DefaultParagraphFont111111111111111">
    <w:name w:val="WW-Default Paragraph Font111111111111111"/>
    <w:rsid w:val="00C24DCF"/>
  </w:style>
  <w:style w:type="character" w:customStyle="1" w:styleId="WW-DefaultParagraphFont1111111111111111">
    <w:name w:val="WW-Default Paragraph Font1111111111111111"/>
    <w:rsid w:val="00C24DCF"/>
  </w:style>
  <w:style w:type="character" w:customStyle="1" w:styleId="21">
    <w:name w:val="Προεπιλεγμένη γραμματοσειρά2"/>
    <w:rsid w:val="00C24DCF"/>
  </w:style>
  <w:style w:type="character" w:customStyle="1" w:styleId="WW8Num19z0">
    <w:name w:val="WW8Num19z0"/>
    <w:rsid w:val="00C24DCF"/>
    <w:rPr>
      <w:rFonts w:ascii="Calibri" w:hAnsi="Calibri" w:cs="Calibri"/>
    </w:rPr>
  </w:style>
  <w:style w:type="character" w:customStyle="1" w:styleId="WW8Num19z1">
    <w:name w:val="WW8Num19z1"/>
    <w:rsid w:val="00C24DCF"/>
  </w:style>
  <w:style w:type="character" w:customStyle="1" w:styleId="WW8Num20z0">
    <w:name w:val="WW8Num20z0"/>
    <w:rsid w:val="00C24DCF"/>
    <w:rPr>
      <w:rFonts w:ascii="Calibri" w:eastAsia="Calibri" w:hAnsi="Calibri" w:cs="Times New Roman"/>
    </w:rPr>
  </w:style>
  <w:style w:type="character" w:customStyle="1" w:styleId="WW8Num20z1">
    <w:name w:val="WW8Num20z1"/>
    <w:rsid w:val="00C24DCF"/>
    <w:rPr>
      <w:rFonts w:ascii="Courier New" w:hAnsi="Courier New" w:cs="Courier New"/>
    </w:rPr>
  </w:style>
  <w:style w:type="character" w:customStyle="1" w:styleId="WW8Num20z2">
    <w:name w:val="WW8Num20z2"/>
    <w:rsid w:val="00C24DCF"/>
    <w:rPr>
      <w:rFonts w:ascii="Wingdings" w:hAnsi="Wingdings" w:cs="Wingdings"/>
    </w:rPr>
  </w:style>
  <w:style w:type="character" w:customStyle="1" w:styleId="WW8Num20z3">
    <w:name w:val="WW8Num20z3"/>
    <w:rsid w:val="00C24DCF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C24DCF"/>
  </w:style>
  <w:style w:type="character" w:customStyle="1" w:styleId="WW8Num19z2">
    <w:name w:val="WW8Num19z2"/>
    <w:rsid w:val="00C24DCF"/>
  </w:style>
  <w:style w:type="character" w:customStyle="1" w:styleId="WW8Num19z3">
    <w:name w:val="WW8Num19z3"/>
    <w:rsid w:val="00C24DCF"/>
  </w:style>
  <w:style w:type="character" w:customStyle="1" w:styleId="WW8Num19z4">
    <w:name w:val="WW8Num19z4"/>
    <w:rsid w:val="00C24DCF"/>
  </w:style>
  <w:style w:type="character" w:customStyle="1" w:styleId="WW8Num19z5">
    <w:name w:val="WW8Num19z5"/>
    <w:rsid w:val="00C24DCF"/>
  </w:style>
  <w:style w:type="character" w:customStyle="1" w:styleId="WW8Num19z6">
    <w:name w:val="WW8Num19z6"/>
    <w:rsid w:val="00C24DCF"/>
  </w:style>
  <w:style w:type="character" w:customStyle="1" w:styleId="WW8Num19z7">
    <w:name w:val="WW8Num19z7"/>
    <w:rsid w:val="00C24DCF"/>
  </w:style>
  <w:style w:type="character" w:customStyle="1" w:styleId="WW8Num19z8">
    <w:name w:val="WW8Num19z8"/>
    <w:rsid w:val="00C24DCF"/>
  </w:style>
  <w:style w:type="character" w:customStyle="1" w:styleId="WW8Num20z4">
    <w:name w:val="WW8Num20z4"/>
    <w:rsid w:val="00C24DCF"/>
  </w:style>
  <w:style w:type="character" w:customStyle="1" w:styleId="WW8Num20z5">
    <w:name w:val="WW8Num20z5"/>
    <w:rsid w:val="00C24DCF"/>
  </w:style>
  <w:style w:type="character" w:customStyle="1" w:styleId="WW8Num20z6">
    <w:name w:val="WW8Num20z6"/>
    <w:rsid w:val="00C24DCF"/>
  </w:style>
  <w:style w:type="character" w:customStyle="1" w:styleId="WW8Num20z7">
    <w:name w:val="WW8Num20z7"/>
    <w:rsid w:val="00C24DCF"/>
  </w:style>
  <w:style w:type="character" w:customStyle="1" w:styleId="WW8Num20z8">
    <w:name w:val="WW8Num20z8"/>
    <w:rsid w:val="00C24DCF"/>
  </w:style>
  <w:style w:type="character" w:customStyle="1" w:styleId="WW-DefaultParagraphFont111111111111111111">
    <w:name w:val="WW-Default Paragraph Font111111111111111111"/>
    <w:rsid w:val="00C24DCF"/>
  </w:style>
  <w:style w:type="character" w:customStyle="1" w:styleId="WW-DefaultParagraphFont1111111111111111111">
    <w:name w:val="WW-Default Paragraph Font1111111111111111111"/>
    <w:rsid w:val="00C24DCF"/>
  </w:style>
  <w:style w:type="character" w:customStyle="1" w:styleId="WW8Num21z0">
    <w:name w:val="WW8Num21z0"/>
    <w:rsid w:val="00C24DCF"/>
    <w:rPr>
      <w:rFonts w:ascii="Calibri" w:eastAsia="Times New Roman" w:hAnsi="Calibri" w:cs="Calibri"/>
    </w:rPr>
  </w:style>
  <w:style w:type="character" w:customStyle="1" w:styleId="WW8Num21z1">
    <w:name w:val="WW8Num21z1"/>
    <w:rsid w:val="00C24DCF"/>
    <w:rPr>
      <w:rFonts w:ascii="Courier New" w:hAnsi="Courier New" w:cs="Courier New"/>
    </w:rPr>
  </w:style>
  <w:style w:type="character" w:customStyle="1" w:styleId="WW8Num21z2">
    <w:name w:val="WW8Num21z2"/>
    <w:rsid w:val="00C24DCF"/>
    <w:rPr>
      <w:rFonts w:ascii="Wingdings" w:hAnsi="Wingdings" w:cs="Wingdings"/>
    </w:rPr>
  </w:style>
  <w:style w:type="character" w:customStyle="1" w:styleId="WW8Num21z3">
    <w:name w:val="WW8Num21z3"/>
    <w:rsid w:val="00C24DCF"/>
    <w:rPr>
      <w:rFonts w:ascii="Symbol" w:hAnsi="Symbol" w:cs="Symbol"/>
    </w:rPr>
  </w:style>
  <w:style w:type="character" w:customStyle="1" w:styleId="WW8Num22z0">
    <w:name w:val="WW8Num22z0"/>
    <w:rsid w:val="00C24DCF"/>
    <w:rPr>
      <w:rFonts w:ascii="Symbol" w:hAnsi="Symbol" w:cs="Symbol"/>
    </w:rPr>
  </w:style>
  <w:style w:type="character" w:customStyle="1" w:styleId="WW8Num22z1">
    <w:name w:val="WW8Num22z1"/>
    <w:rsid w:val="00C24DCF"/>
    <w:rPr>
      <w:rFonts w:ascii="Courier New" w:hAnsi="Courier New" w:cs="Courier New"/>
    </w:rPr>
  </w:style>
  <w:style w:type="character" w:customStyle="1" w:styleId="WW8Num22z2">
    <w:name w:val="WW8Num22z2"/>
    <w:rsid w:val="00C24DCF"/>
    <w:rPr>
      <w:rFonts w:ascii="Wingdings" w:hAnsi="Wingdings" w:cs="Wingdings"/>
    </w:rPr>
  </w:style>
  <w:style w:type="character" w:customStyle="1" w:styleId="WW8Num23z0">
    <w:name w:val="WW8Num23z0"/>
    <w:rsid w:val="00C24DCF"/>
    <w:rPr>
      <w:rFonts w:ascii="Calibri" w:eastAsia="Times New Roman" w:hAnsi="Calibri" w:cs="Calibri"/>
    </w:rPr>
  </w:style>
  <w:style w:type="character" w:customStyle="1" w:styleId="WW8Num23z1">
    <w:name w:val="WW8Num23z1"/>
    <w:rsid w:val="00C24DCF"/>
    <w:rPr>
      <w:rFonts w:ascii="Courier New" w:hAnsi="Courier New" w:cs="Courier New"/>
    </w:rPr>
  </w:style>
  <w:style w:type="character" w:customStyle="1" w:styleId="WW8Num23z2">
    <w:name w:val="WW8Num23z2"/>
    <w:rsid w:val="00C24DCF"/>
    <w:rPr>
      <w:rFonts w:ascii="Wingdings" w:hAnsi="Wingdings" w:cs="Wingdings"/>
    </w:rPr>
  </w:style>
  <w:style w:type="character" w:customStyle="1" w:styleId="WW8Num23z3">
    <w:name w:val="WW8Num23z3"/>
    <w:rsid w:val="00C24DCF"/>
    <w:rPr>
      <w:rFonts w:ascii="Symbol" w:hAnsi="Symbol" w:cs="Symbol"/>
    </w:rPr>
  </w:style>
  <w:style w:type="character" w:customStyle="1" w:styleId="WW8Num24z0">
    <w:name w:val="WW8Num24z0"/>
    <w:rsid w:val="00C24DCF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C24DCF"/>
    <w:rPr>
      <w:rFonts w:ascii="Courier New" w:hAnsi="Courier New" w:cs="Courier New"/>
    </w:rPr>
  </w:style>
  <w:style w:type="character" w:customStyle="1" w:styleId="WW8Num24z2">
    <w:name w:val="WW8Num24z2"/>
    <w:rsid w:val="00C24DCF"/>
    <w:rPr>
      <w:rFonts w:ascii="Wingdings" w:hAnsi="Wingdings" w:cs="Wingdings"/>
    </w:rPr>
  </w:style>
  <w:style w:type="character" w:customStyle="1" w:styleId="WW8Num25z0">
    <w:name w:val="WW8Num25z0"/>
    <w:rsid w:val="00C24DCF"/>
    <w:rPr>
      <w:rFonts w:ascii="Symbol" w:hAnsi="Symbol" w:cs="Symbol"/>
    </w:rPr>
  </w:style>
  <w:style w:type="character" w:customStyle="1" w:styleId="WW8Num25z1">
    <w:name w:val="WW8Num25z1"/>
    <w:rsid w:val="00C24DCF"/>
    <w:rPr>
      <w:rFonts w:ascii="Courier New" w:hAnsi="Courier New" w:cs="Courier New"/>
    </w:rPr>
  </w:style>
  <w:style w:type="character" w:customStyle="1" w:styleId="WW8Num25z2">
    <w:name w:val="WW8Num25z2"/>
    <w:rsid w:val="00C24DCF"/>
    <w:rPr>
      <w:rFonts w:ascii="Wingdings" w:hAnsi="Wingdings" w:cs="Wingdings"/>
    </w:rPr>
  </w:style>
  <w:style w:type="character" w:customStyle="1" w:styleId="WW8Num26z0">
    <w:name w:val="WW8Num26z0"/>
    <w:rsid w:val="00C24DCF"/>
    <w:rPr>
      <w:rFonts w:ascii="Symbol" w:hAnsi="Symbol" w:cs="Symbol"/>
    </w:rPr>
  </w:style>
  <w:style w:type="character" w:customStyle="1" w:styleId="WW8Num26z1">
    <w:name w:val="WW8Num26z1"/>
    <w:rsid w:val="00C24DCF"/>
    <w:rPr>
      <w:rFonts w:ascii="Courier New" w:hAnsi="Courier New" w:cs="Courier New"/>
    </w:rPr>
  </w:style>
  <w:style w:type="character" w:customStyle="1" w:styleId="WW8Num26z2">
    <w:name w:val="WW8Num26z2"/>
    <w:rsid w:val="00C24DCF"/>
    <w:rPr>
      <w:rFonts w:ascii="Wingdings" w:hAnsi="Wingdings" w:cs="Wingdings"/>
    </w:rPr>
  </w:style>
  <w:style w:type="character" w:customStyle="1" w:styleId="WW8Num27z0">
    <w:name w:val="WW8Num27z0"/>
    <w:rsid w:val="00C24DCF"/>
    <w:rPr>
      <w:rFonts w:ascii="Calibri" w:eastAsia="Times New Roman" w:hAnsi="Calibri" w:cs="Calibri"/>
    </w:rPr>
  </w:style>
  <w:style w:type="character" w:customStyle="1" w:styleId="WW8Num27z1">
    <w:name w:val="WW8Num27z1"/>
    <w:rsid w:val="00C24DCF"/>
    <w:rPr>
      <w:rFonts w:ascii="Courier New" w:hAnsi="Courier New" w:cs="Courier New"/>
    </w:rPr>
  </w:style>
  <w:style w:type="character" w:customStyle="1" w:styleId="WW8Num27z2">
    <w:name w:val="WW8Num27z2"/>
    <w:rsid w:val="00C24DCF"/>
    <w:rPr>
      <w:rFonts w:ascii="Wingdings" w:hAnsi="Wingdings" w:cs="Wingdings"/>
    </w:rPr>
  </w:style>
  <w:style w:type="character" w:customStyle="1" w:styleId="WW8Num27z3">
    <w:name w:val="WW8Num27z3"/>
    <w:rsid w:val="00C24DCF"/>
    <w:rPr>
      <w:rFonts w:ascii="Symbol" w:hAnsi="Symbol" w:cs="Symbol"/>
    </w:rPr>
  </w:style>
  <w:style w:type="character" w:customStyle="1" w:styleId="WW8Num28z0">
    <w:name w:val="WW8Num28z0"/>
    <w:rsid w:val="00C24DCF"/>
    <w:rPr>
      <w:rFonts w:ascii="Symbol" w:hAnsi="Symbol" w:cs="Symbol"/>
    </w:rPr>
  </w:style>
  <w:style w:type="character" w:customStyle="1" w:styleId="WW8Num28z1">
    <w:name w:val="WW8Num28z1"/>
    <w:rsid w:val="00C24DCF"/>
    <w:rPr>
      <w:rFonts w:ascii="Courier New" w:hAnsi="Courier New" w:cs="Courier New"/>
    </w:rPr>
  </w:style>
  <w:style w:type="character" w:customStyle="1" w:styleId="WW8Num28z2">
    <w:name w:val="WW8Num28z2"/>
    <w:rsid w:val="00C24DCF"/>
    <w:rPr>
      <w:rFonts w:ascii="Wingdings" w:hAnsi="Wingdings" w:cs="Wingdings"/>
    </w:rPr>
  </w:style>
  <w:style w:type="character" w:customStyle="1" w:styleId="WW8Num29z0">
    <w:name w:val="WW8Num29z0"/>
    <w:rsid w:val="00C24DCF"/>
    <w:rPr>
      <w:rFonts w:ascii="Calibri" w:eastAsia="Times New Roman" w:hAnsi="Calibri" w:cs="Calibri"/>
    </w:rPr>
  </w:style>
  <w:style w:type="character" w:customStyle="1" w:styleId="WW8Num29z1">
    <w:name w:val="WW8Num29z1"/>
    <w:rsid w:val="00C24DCF"/>
    <w:rPr>
      <w:rFonts w:ascii="Courier New" w:hAnsi="Courier New" w:cs="Courier New"/>
    </w:rPr>
  </w:style>
  <w:style w:type="character" w:customStyle="1" w:styleId="WW8Num29z2">
    <w:name w:val="WW8Num29z2"/>
    <w:rsid w:val="00C24DCF"/>
    <w:rPr>
      <w:rFonts w:ascii="Wingdings" w:hAnsi="Wingdings" w:cs="Wingdings"/>
    </w:rPr>
  </w:style>
  <w:style w:type="character" w:customStyle="1" w:styleId="WW8Num29z3">
    <w:name w:val="WW8Num29z3"/>
    <w:rsid w:val="00C24DCF"/>
    <w:rPr>
      <w:rFonts w:ascii="Symbol" w:hAnsi="Symbol" w:cs="Symbol"/>
    </w:rPr>
  </w:style>
  <w:style w:type="character" w:customStyle="1" w:styleId="WW8Num30z0">
    <w:name w:val="WW8Num30z0"/>
    <w:rsid w:val="00C24DCF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C24DCF"/>
    <w:rPr>
      <w:rFonts w:ascii="Courier New" w:hAnsi="Courier New" w:cs="Courier New"/>
    </w:rPr>
  </w:style>
  <w:style w:type="character" w:customStyle="1" w:styleId="WW8Num30z2">
    <w:name w:val="WW8Num30z2"/>
    <w:rsid w:val="00C24DCF"/>
    <w:rPr>
      <w:rFonts w:ascii="Wingdings" w:hAnsi="Wingdings" w:cs="Wingdings"/>
    </w:rPr>
  </w:style>
  <w:style w:type="character" w:customStyle="1" w:styleId="WW8Num31z0">
    <w:name w:val="WW8Num31z0"/>
    <w:rsid w:val="00C24DCF"/>
    <w:rPr>
      <w:rFonts w:cs="Times New Roman"/>
    </w:rPr>
  </w:style>
  <w:style w:type="character" w:customStyle="1" w:styleId="WW8Num32z0">
    <w:name w:val="WW8Num32z0"/>
    <w:rsid w:val="00C24DCF"/>
  </w:style>
  <w:style w:type="character" w:customStyle="1" w:styleId="WW8Num32z1">
    <w:name w:val="WW8Num32z1"/>
    <w:rsid w:val="00C24DCF"/>
  </w:style>
  <w:style w:type="character" w:customStyle="1" w:styleId="WW8Num32z2">
    <w:name w:val="WW8Num32z2"/>
    <w:rsid w:val="00C24DCF"/>
  </w:style>
  <w:style w:type="character" w:customStyle="1" w:styleId="WW8Num32z3">
    <w:name w:val="WW8Num32z3"/>
    <w:rsid w:val="00C24DCF"/>
  </w:style>
  <w:style w:type="character" w:customStyle="1" w:styleId="WW8Num32z4">
    <w:name w:val="WW8Num32z4"/>
    <w:rsid w:val="00C24DCF"/>
  </w:style>
  <w:style w:type="character" w:customStyle="1" w:styleId="WW8Num32z5">
    <w:name w:val="WW8Num32z5"/>
    <w:rsid w:val="00C24DCF"/>
  </w:style>
  <w:style w:type="character" w:customStyle="1" w:styleId="WW8Num32z6">
    <w:name w:val="WW8Num32z6"/>
    <w:rsid w:val="00C24DCF"/>
  </w:style>
  <w:style w:type="character" w:customStyle="1" w:styleId="WW8Num32z7">
    <w:name w:val="WW8Num32z7"/>
    <w:rsid w:val="00C24DCF"/>
  </w:style>
  <w:style w:type="character" w:customStyle="1" w:styleId="WW8Num32z8">
    <w:name w:val="WW8Num32z8"/>
    <w:rsid w:val="00C24DCF"/>
  </w:style>
  <w:style w:type="character" w:customStyle="1" w:styleId="WW8Num33z0">
    <w:name w:val="WW8Num33z0"/>
    <w:rsid w:val="00C24DCF"/>
    <w:rPr>
      <w:rFonts w:ascii="Symbol" w:eastAsia="Calibri" w:hAnsi="Symbol" w:cs="Symbol"/>
    </w:rPr>
  </w:style>
  <w:style w:type="character" w:customStyle="1" w:styleId="WW8Num33z1">
    <w:name w:val="WW8Num33z1"/>
    <w:rsid w:val="00C24DCF"/>
    <w:rPr>
      <w:rFonts w:ascii="Courier New" w:hAnsi="Courier New" w:cs="Courier New"/>
    </w:rPr>
  </w:style>
  <w:style w:type="character" w:customStyle="1" w:styleId="WW8Num33z2">
    <w:name w:val="WW8Num33z2"/>
    <w:rsid w:val="00C24DCF"/>
    <w:rPr>
      <w:rFonts w:ascii="Wingdings" w:hAnsi="Wingdings" w:cs="Wingdings"/>
    </w:rPr>
  </w:style>
  <w:style w:type="character" w:customStyle="1" w:styleId="WW8Num34z0">
    <w:name w:val="WW8Num34z0"/>
    <w:rsid w:val="00C24DCF"/>
    <w:rPr>
      <w:rFonts w:ascii="Symbol" w:hAnsi="Symbol" w:cs="Symbol"/>
    </w:rPr>
  </w:style>
  <w:style w:type="character" w:customStyle="1" w:styleId="WW8Num34z1">
    <w:name w:val="WW8Num34z1"/>
    <w:rsid w:val="00C24DCF"/>
    <w:rPr>
      <w:rFonts w:ascii="Courier New" w:hAnsi="Courier New" w:cs="Courier New"/>
    </w:rPr>
  </w:style>
  <w:style w:type="character" w:customStyle="1" w:styleId="WW8Num34z2">
    <w:name w:val="WW8Num34z2"/>
    <w:rsid w:val="00C24DCF"/>
    <w:rPr>
      <w:rFonts w:ascii="Wingdings" w:hAnsi="Wingdings" w:cs="Wingdings"/>
    </w:rPr>
  </w:style>
  <w:style w:type="character" w:customStyle="1" w:styleId="WW8Num35z0">
    <w:name w:val="WW8Num35z0"/>
    <w:rsid w:val="00C24DCF"/>
    <w:rPr>
      <w:rFonts w:ascii="Calibri" w:eastAsia="Times New Roman" w:hAnsi="Calibri" w:cs="Calibri"/>
    </w:rPr>
  </w:style>
  <w:style w:type="character" w:customStyle="1" w:styleId="WW8Num35z1">
    <w:name w:val="WW8Num35z1"/>
    <w:rsid w:val="00C24DCF"/>
    <w:rPr>
      <w:rFonts w:ascii="Courier New" w:hAnsi="Courier New" w:cs="Courier New"/>
    </w:rPr>
  </w:style>
  <w:style w:type="character" w:customStyle="1" w:styleId="WW8Num35z2">
    <w:name w:val="WW8Num35z2"/>
    <w:rsid w:val="00C24DCF"/>
    <w:rPr>
      <w:rFonts w:ascii="Wingdings" w:hAnsi="Wingdings" w:cs="Wingdings"/>
    </w:rPr>
  </w:style>
  <w:style w:type="character" w:customStyle="1" w:styleId="WW8Num35z3">
    <w:name w:val="WW8Num35z3"/>
    <w:rsid w:val="00C24DCF"/>
    <w:rPr>
      <w:rFonts w:ascii="Symbol" w:hAnsi="Symbol" w:cs="Symbol"/>
    </w:rPr>
  </w:style>
  <w:style w:type="character" w:customStyle="1" w:styleId="WW8Num36z0">
    <w:name w:val="WW8Num36z0"/>
    <w:rsid w:val="00C24DCF"/>
    <w:rPr>
      <w:lang w:val="el-GR"/>
    </w:rPr>
  </w:style>
  <w:style w:type="character" w:customStyle="1" w:styleId="WW8Num36z1">
    <w:name w:val="WW8Num36z1"/>
    <w:rsid w:val="00C24DCF"/>
  </w:style>
  <w:style w:type="character" w:customStyle="1" w:styleId="WW8Num36z2">
    <w:name w:val="WW8Num36z2"/>
    <w:rsid w:val="00C24DCF"/>
  </w:style>
  <w:style w:type="character" w:customStyle="1" w:styleId="WW8Num36z3">
    <w:name w:val="WW8Num36z3"/>
    <w:rsid w:val="00C24DCF"/>
  </w:style>
  <w:style w:type="character" w:customStyle="1" w:styleId="WW8Num36z4">
    <w:name w:val="WW8Num36z4"/>
    <w:rsid w:val="00C24DCF"/>
  </w:style>
  <w:style w:type="character" w:customStyle="1" w:styleId="WW8Num36z5">
    <w:name w:val="WW8Num36z5"/>
    <w:rsid w:val="00C24DCF"/>
  </w:style>
  <w:style w:type="character" w:customStyle="1" w:styleId="WW8Num36z6">
    <w:name w:val="WW8Num36z6"/>
    <w:rsid w:val="00C24DCF"/>
  </w:style>
  <w:style w:type="character" w:customStyle="1" w:styleId="WW8Num36z7">
    <w:name w:val="WW8Num36z7"/>
    <w:rsid w:val="00C24DCF"/>
  </w:style>
  <w:style w:type="character" w:customStyle="1" w:styleId="WW8Num36z8">
    <w:name w:val="WW8Num36z8"/>
    <w:rsid w:val="00C24DCF"/>
  </w:style>
  <w:style w:type="character" w:customStyle="1" w:styleId="WW8Num37z0">
    <w:name w:val="WW8Num37z0"/>
    <w:rsid w:val="00C24DCF"/>
    <w:rPr>
      <w:rFonts w:ascii="Calibri" w:eastAsia="Times New Roman" w:hAnsi="Calibri" w:cs="Calibri"/>
    </w:rPr>
  </w:style>
  <w:style w:type="character" w:customStyle="1" w:styleId="WW8Num37z1">
    <w:name w:val="WW8Num37z1"/>
    <w:rsid w:val="00C24DCF"/>
    <w:rPr>
      <w:rFonts w:ascii="Courier New" w:hAnsi="Courier New" w:cs="Courier New"/>
    </w:rPr>
  </w:style>
  <w:style w:type="character" w:customStyle="1" w:styleId="WW8Num37z2">
    <w:name w:val="WW8Num37z2"/>
    <w:rsid w:val="00C24DCF"/>
    <w:rPr>
      <w:rFonts w:ascii="Wingdings" w:hAnsi="Wingdings" w:cs="Wingdings"/>
    </w:rPr>
  </w:style>
  <w:style w:type="character" w:customStyle="1" w:styleId="WW8Num37z3">
    <w:name w:val="WW8Num37z3"/>
    <w:rsid w:val="00C24DCF"/>
    <w:rPr>
      <w:rFonts w:ascii="Symbol" w:hAnsi="Symbol" w:cs="Symbol"/>
    </w:rPr>
  </w:style>
  <w:style w:type="character" w:customStyle="1" w:styleId="WW8Num38z0">
    <w:name w:val="WW8Num38z0"/>
    <w:rsid w:val="00C24DCF"/>
  </w:style>
  <w:style w:type="character" w:customStyle="1" w:styleId="WW8Num38z1">
    <w:name w:val="WW8Num38z1"/>
    <w:rsid w:val="00C24DCF"/>
  </w:style>
  <w:style w:type="character" w:customStyle="1" w:styleId="WW8Num38z2">
    <w:name w:val="WW8Num38z2"/>
    <w:rsid w:val="00C24DCF"/>
  </w:style>
  <w:style w:type="character" w:customStyle="1" w:styleId="WW8Num38z3">
    <w:name w:val="WW8Num38z3"/>
    <w:rsid w:val="00C24DCF"/>
  </w:style>
  <w:style w:type="character" w:customStyle="1" w:styleId="WW8Num38z4">
    <w:name w:val="WW8Num38z4"/>
    <w:rsid w:val="00C24DCF"/>
  </w:style>
  <w:style w:type="character" w:customStyle="1" w:styleId="WW8Num38z5">
    <w:name w:val="WW8Num38z5"/>
    <w:rsid w:val="00C24DCF"/>
  </w:style>
  <w:style w:type="character" w:customStyle="1" w:styleId="WW8Num38z6">
    <w:name w:val="WW8Num38z6"/>
    <w:rsid w:val="00C24DCF"/>
  </w:style>
  <w:style w:type="character" w:customStyle="1" w:styleId="WW8Num38z7">
    <w:name w:val="WW8Num38z7"/>
    <w:rsid w:val="00C24DCF"/>
  </w:style>
  <w:style w:type="character" w:customStyle="1" w:styleId="WW8Num38z8">
    <w:name w:val="WW8Num38z8"/>
    <w:rsid w:val="00C24DCF"/>
  </w:style>
  <w:style w:type="character" w:customStyle="1" w:styleId="WW-DefaultParagraphFont11111111111111111111">
    <w:name w:val="WW-Default Paragraph Font11111111111111111111"/>
    <w:rsid w:val="00C24DCF"/>
  </w:style>
  <w:style w:type="character" w:customStyle="1" w:styleId="WW8Num4z1">
    <w:name w:val="WW8Num4z1"/>
    <w:rsid w:val="00C24DCF"/>
    <w:rPr>
      <w:rFonts w:cs="Times New Roman"/>
    </w:rPr>
  </w:style>
  <w:style w:type="character" w:customStyle="1" w:styleId="WW8Num5z1">
    <w:name w:val="WW8Num5z1"/>
    <w:rsid w:val="00C24DCF"/>
    <w:rPr>
      <w:rFonts w:cs="Times New Roman"/>
    </w:rPr>
  </w:style>
  <w:style w:type="character" w:customStyle="1" w:styleId="WW8Num29z4">
    <w:name w:val="WW8Num29z4"/>
    <w:rsid w:val="00C24DCF"/>
  </w:style>
  <w:style w:type="character" w:customStyle="1" w:styleId="WW8Num29z5">
    <w:name w:val="WW8Num29z5"/>
    <w:rsid w:val="00C24DCF"/>
  </w:style>
  <w:style w:type="character" w:customStyle="1" w:styleId="WW8Num29z6">
    <w:name w:val="WW8Num29z6"/>
    <w:rsid w:val="00C24DCF"/>
  </w:style>
  <w:style w:type="character" w:customStyle="1" w:styleId="WW8Num29z7">
    <w:name w:val="WW8Num29z7"/>
    <w:rsid w:val="00C24DCF"/>
  </w:style>
  <w:style w:type="character" w:customStyle="1" w:styleId="WW8Num29z8">
    <w:name w:val="WW8Num29z8"/>
    <w:rsid w:val="00C24DCF"/>
  </w:style>
  <w:style w:type="character" w:customStyle="1" w:styleId="WW8Num30z3">
    <w:name w:val="WW8Num30z3"/>
    <w:rsid w:val="00C24DCF"/>
    <w:rPr>
      <w:rFonts w:ascii="Symbol" w:hAnsi="Symbol" w:cs="Symbol"/>
    </w:rPr>
  </w:style>
  <w:style w:type="character" w:customStyle="1" w:styleId="WW8Num31z1">
    <w:name w:val="WW8Num31z1"/>
    <w:rsid w:val="00C24DCF"/>
  </w:style>
  <w:style w:type="character" w:customStyle="1" w:styleId="WW8Num31z2">
    <w:name w:val="WW8Num31z2"/>
    <w:rsid w:val="00C24DCF"/>
  </w:style>
  <w:style w:type="character" w:customStyle="1" w:styleId="WW8Num31z3">
    <w:name w:val="WW8Num31z3"/>
    <w:rsid w:val="00C24DCF"/>
  </w:style>
  <w:style w:type="character" w:customStyle="1" w:styleId="WW8Num31z4">
    <w:name w:val="WW8Num31z4"/>
    <w:rsid w:val="00C24DCF"/>
  </w:style>
  <w:style w:type="character" w:customStyle="1" w:styleId="WW8Num31z5">
    <w:name w:val="WW8Num31z5"/>
    <w:rsid w:val="00C24DCF"/>
  </w:style>
  <w:style w:type="character" w:customStyle="1" w:styleId="WW8Num31z6">
    <w:name w:val="WW8Num31z6"/>
    <w:rsid w:val="00C24DCF"/>
  </w:style>
  <w:style w:type="character" w:customStyle="1" w:styleId="WW8Num31z7">
    <w:name w:val="WW8Num31z7"/>
    <w:rsid w:val="00C24DCF"/>
  </w:style>
  <w:style w:type="character" w:customStyle="1" w:styleId="WW8Num31z8">
    <w:name w:val="WW8Num31z8"/>
    <w:rsid w:val="00C24DCF"/>
  </w:style>
  <w:style w:type="character" w:customStyle="1" w:styleId="WW8Num39z0">
    <w:name w:val="WW8Num39z0"/>
    <w:rsid w:val="00C24DCF"/>
    <w:rPr>
      <w:rFonts w:ascii="Calibri" w:eastAsia="Times New Roman" w:hAnsi="Calibri" w:cs="Calibri"/>
    </w:rPr>
  </w:style>
  <w:style w:type="character" w:customStyle="1" w:styleId="WW8Num39z1">
    <w:name w:val="WW8Num39z1"/>
    <w:rsid w:val="00C24DCF"/>
    <w:rPr>
      <w:rFonts w:ascii="Courier New" w:hAnsi="Courier New" w:cs="Courier New"/>
    </w:rPr>
  </w:style>
  <w:style w:type="character" w:customStyle="1" w:styleId="WW8Num39z2">
    <w:name w:val="WW8Num39z2"/>
    <w:rsid w:val="00C24DCF"/>
    <w:rPr>
      <w:rFonts w:ascii="Wingdings" w:hAnsi="Wingdings" w:cs="Wingdings"/>
    </w:rPr>
  </w:style>
  <w:style w:type="character" w:customStyle="1" w:styleId="WW8Num39z3">
    <w:name w:val="WW8Num39z3"/>
    <w:rsid w:val="00C24DCF"/>
    <w:rPr>
      <w:rFonts w:ascii="Symbol" w:hAnsi="Symbol" w:cs="Symbol"/>
    </w:rPr>
  </w:style>
  <w:style w:type="character" w:customStyle="1" w:styleId="WW8Num40z0">
    <w:name w:val="WW8Num40z0"/>
    <w:rsid w:val="00C24DCF"/>
    <w:rPr>
      <w:rFonts w:ascii="Symbol" w:hAnsi="Symbol" w:cs="Symbol"/>
    </w:rPr>
  </w:style>
  <w:style w:type="character" w:customStyle="1" w:styleId="WW8Num40z1">
    <w:name w:val="WW8Num40z1"/>
    <w:rsid w:val="00C24DCF"/>
    <w:rPr>
      <w:rFonts w:ascii="Courier New" w:hAnsi="Courier New" w:cs="Courier New"/>
    </w:rPr>
  </w:style>
  <w:style w:type="character" w:customStyle="1" w:styleId="WW8Num40z2">
    <w:name w:val="WW8Num40z2"/>
    <w:rsid w:val="00C24DCF"/>
    <w:rPr>
      <w:rFonts w:ascii="Wingdings" w:hAnsi="Wingdings" w:cs="Wingdings"/>
    </w:rPr>
  </w:style>
  <w:style w:type="character" w:customStyle="1" w:styleId="WW8Num41z0">
    <w:name w:val="WW8Num41z0"/>
    <w:rsid w:val="00C24DCF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C24DCF"/>
    <w:rPr>
      <w:rFonts w:cs="Times New Roman"/>
    </w:rPr>
  </w:style>
  <w:style w:type="character" w:customStyle="1" w:styleId="WW8Num41z2">
    <w:name w:val="WW8Num41z2"/>
    <w:rsid w:val="00C24DCF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C24DCF"/>
  </w:style>
  <w:style w:type="character" w:customStyle="1" w:styleId="Heading1Char">
    <w:name w:val="Heading 1 Char"/>
    <w:rsid w:val="00C24DC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C24DCF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24DC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C24DCF"/>
    <w:rPr>
      <w:sz w:val="24"/>
      <w:szCs w:val="24"/>
      <w:lang w:val="en-GB"/>
    </w:rPr>
  </w:style>
  <w:style w:type="character" w:customStyle="1" w:styleId="FooterChar">
    <w:name w:val="Footer Char"/>
    <w:rsid w:val="00C24DCF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sid w:val="00C24DCF"/>
    <w:rPr>
      <w:sz w:val="16"/>
    </w:rPr>
  </w:style>
  <w:style w:type="character" w:styleId="-">
    <w:name w:val="Hyperlink"/>
    <w:uiPriority w:val="99"/>
    <w:rsid w:val="00C24DCF"/>
    <w:rPr>
      <w:color w:val="0000FF"/>
      <w:u w:val="single"/>
    </w:rPr>
  </w:style>
  <w:style w:type="character" w:customStyle="1" w:styleId="HeaderChar">
    <w:name w:val="Header Char"/>
    <w:rsid w:val="00C24DCF"/>
    <w:rPr>
      <w:rFonts w:cs="Times New Roman"/>
      <w:sz w:val="24"/>
      <w:szCs w:val="24"/>
      <w:lang w:val="en-GB"/>
    </w:rPr>
  </w:style>
  <w:style w:type="character" w:styleId="a4">
    <w:name w:val="page number"/>
    <w:rsid w:val="00C24DCF"/>
    <w:rPr>
      <w:rFonts w:cs="Times New Roman"/>
    </w:rPr>
  </w:style>
  <w:style w:type="character" w:customStyle="1" w:styleId="BalloonTextChar">
    <w:name w:val="Balloon Text Char"/>
    <w:rsid w:val="00C24DCF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C24DCF"/>
    <w:rPr>
      <w:rFonts w:cs="Times New Roman"/>
      <w:lang w:val="en-GB"/>
    </w:rPr>
  </w:style>
  <w:style w:type="character" w:customStyle="1" w:styleId="CommentSubjectChar">
    <w:name w:val="Comment Subject Char"/>
    <w:rsid w:val="00C24DCF"/>
    <w:rPr>
      <w:rFonts w:cs="Times New Roman"/>
      <w:b/>
      <w:bCs/>
      <w:lang w:val="en-GB"/>
    </w:rPr>
  </w:style>
  <w:style w:type="character" w:customStyle="1" w:styleId="BodyTextChar">
    <w:name w:val="Body Text Char"/>
    <w:rsid w:val="00C24DCF"/>
    <w:rPr>
      <w:rFonts w:cs="Times New Roman"/>
      <w:sz w:val="24"/>
      <w:szCs w:val="24"/>
      <w:lang w:val="en-GB"/>
    </w:rPr>
  </w:style>
  <w:style w:type="character" w:customStyle="1" w:styleId="PlaceholderText1">
    <w:name w:val="Placeholder Text1"/>
    <w:rsid w:val="00C24DCF"/>
    <w:rPr>
      <w:rFonts w:cs="Times New Roman"/>
      <w:color w:val="808080"/>
    </w:rPr>
  </w:style>
  <w:style w:type="character" w:customStyle="1" w:styleId="a5">
    <w:name w:val="Χαρακτήρες υποσημείωσης"/>
    <w:rsid w:val="00C24DCF"/>
    <w:rPr>
      <w:rFonts w:cs="Times New Roman"/>
      <w:vertAlign w:val="superscript"/>
    </w:rPr>
  </w:style>
  <w:style w:type="character" w:customStyle="1" w:styleId="FootnoteTextChar">
    <w:name w:val="Footnote Text Char"/>
    <w:rsid w:val="00C24DCF"/>
    <w:rPr>
      <w:rFonts w:ascii="Calibri" w:hAnsi="Calibri" w:cs="Times New Roman"/>
    </w:rPr>
  </w:style>
  <w:style w:type="character" w:customStyle="1" w:styleId="Heading3Char">
    <w:name w:val="Heading 3 Char"/>
    <w:rsid w:val="00C24DCF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24DCF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C24DC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C24DCF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C24DCF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C24DCF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C24DCF"/>
    <w:rPr>
      <w:vertAlign w:val="superscript"/>
    </w:rPr>
  </w:style>
  <w:style w:type="character" w:customStyle="1" w:styleId="FootnoteReference2">
    <w:name w:val="Footnote Reference2"/>
    <w:rsid w:val="00C24DCF"/>
    <w:rPr>
      <w:vertAlign w:val="superscript"/>
    </w:rPr>
  </w:style>
  <w:style w:type="character" w:customStyle="1" w:styleId="EndnoteReference1">
    <w:name w:val="Endnote Reference1"/>
    <w:rsid w:val="00C24DCF"/>
    <w:rPr>
      <w:vertAlign w:val="superscript"/>
    </w:rPr>
  </w:style>
  <w:style w:type="character" w:customStyle="1" w:styleId="a7">
    <w:name w:val="Κουκκίδες"/>
    <w:rsid w:val="00C24DCF"/>
    <w:rPr>
      <w:rFonts w:ascii="OpenSymbol" w:eastAsia="OpenSymbol" w:hAnsi="OpenSymbol" w:cs="OpenSymbol"/>
    </w:rPr>
  </w:style>
  <w:style w:type="character" w:styleId="a8">
    <w:name w:val="Strong"/>
    <w:qFormat/>
    <w:rsid w:val="00C24DCF"/>
    <w:rPr>
      <w:b/>
      <w:bCs/>
    </w:rPr>
  </w:style>
  <w:style w:type="character" w:customStyle="1" w:styleId="10">
    <w:name w:val="Προεπιλεγμένη γραμματοσειρά1"/>
    <w:rsid w:val="00C24DCF"/>
  </w:style>
  <w:style w:type="character" w:customStyle="1" w:styleId="a9">
    <w:name w:val="Σύμβολο υποσημείωσης"/>
    <w:rsid w:val="00C24DCF"/>
    <w:rPr>
      <w:vertAlign w:val="superscript"/>
    </w:rPr>
  </w:style>
  <w:style w:type="character" w:styleId="aa">
    <w:name w:val="Emphasis"/>
    <w:qFormat/>
    <w:rsid w:val="00C24DCF"/>
    <w:rPr>
      <w:i/>
      <w:iCs/>
    </w:rPr>
  </w:style>
  <w:style w:type="character" w:customStyle="1" w:styleId="ab">
    <w:name w:val="Χαρακτήρες αρίθμησης"/>
    <w:rsid w:val="00C24DCF"/>
  </w:style>
  <w:style w:type="character" w:customStyle="1" w:styleId="normalwithoutspacingChar">
    <w:name w:val="normal_without_spacing Char"/>
    <w:rsid w:val="00C24DCF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C24DCF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C24DCF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C24DCF"/>
  </w:style>
  <w:style w:type="character" w:customStyle="1" w:styleId="BodyTextIndent3Char">
    <w:name w:val="Body Text Indent 3 Char"/>
    <w:rsid w:val="00C24DCF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C24DCF"/>
    <w:rPr>
      <w:vertAlign w:val="superscript"/>
    </w:rPr>
  </w:style>
  <w:style w:type="character" w:customStyle="1" w:styleId="WW-EndnoteReference">
    <w:name w:val="WW-Endnote Reference"/>
    <w:rsid w:val="00C24DCF"/>
    <w:rPr>
      <w:vertAlign w:val="superscript"/>
    </w:rPr>
  </w:style>
  <w:style w:type="character" w:customStyle="1" w:styleId="FootnoteReference1">
    <w:name w:val="Footnote Reference1"/>
    <w:rsid w:val="00C24DCF"/>
    <w:rPr>
      <w:vertAlign w:val="superscript"/>
    </w:rPr>
  </w:style>
  <w:style w:type="character" w:customStyle="1" w:styleId="FootnoteTextChar2">
    <w:name w:val="Footnote Text Char2"/>
    <w:rsid w:val="00C24DCF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C24DCF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C24DCF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C24DCF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C24DCF"/>
    <w:rPr>
      <w:vertAlign w:val="superscript"/>
    </w:rPr>
  </w:style>
  <w:style w:type="character" w:customStyle="1" w:styleId="WW-EndnoteReference1">
    <w:name w:val="WW-Endnote Reference1"/>
    <w:rsid w:val="00C24DCF"/>
    <w:rPr>
      <w:vertAlign w:val="superscript"/>
    </w:rPr>
  </w:style>
  <w:style w:type="character" w:customStyle="1" w:styleId="WW-FootnoteReference2">
    <w:name w:val="WW-Footnote Reference2"/>
    <w:rsid w:val="00C24DCF"/>
    <w:rPr>
      <w:vertAlign w:val="superscript"/>
    </w:rPr>
  </w:style>
  <w:style w:type="character" w:customStyle="1" w:styleId="WW-EndnoteReference2">
    <w:name w:val="WW-Endnote Reference2"/>
    <w:rsid w:val="00C24DCF"/>
    <w:rPr>
      <w:vertAlign w:val="superscript"/>
    </w:rPr>
  </w:style>
  <w:style w:type="character" w:customStyle="1" w:styleId="FootnoteTextChar3">
    <w:name w:val="Footnote Text Char3"/>
    <w:rsid w:val="00C24DCF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C24DCF"/>
    <w:rPr>
      <w:vertAlign w:val="superscript"/>
    </w:rPr>
  </w:style>
  <w:style w:type="character" w:customStyle="1" w:styleId="12">
    <w:name w:val="Παραπομπή σημείωσης τέλους1"/>
    <w:rsid w:val="00C24DCF"/>
    <w:rPr>
      <w:vertAlign w:val="superscript"/>
    </w:rPr>
  </w:style>
  <w:style w:type="character" w:customStyle="1" w:styleId="Char">
    <w:name w:val="Κείμενο πλαισίου Char"/>
    <w:rsid w:val="00C24DCF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C24DCF"/>
    <w:rPr>
      <w:sz w:val="16"/>
      <w:szCs w:val="16"/>
    </w:rPr>
  </w:style>
  <w:style w:type="character" w:customStyle="1" w:styleId="Char0">
    <w:name w:val="Κείμενο σχολίου Char"/>
    <w:rsid w:val="00C24DCF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C24DCF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C24DCF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C24DCF"/>
    <w:rPr>
      <w:vertAlign w:val="superscript"/>
    </w:rPr>
  </w:style>
  <w:style w:type="character" w:customStyle="1" w:styleId="WW-EndnoteReference3">
    <w:name w:val="WW-Endnote Reference3"/>
    <w:rsid w:val="00C24DCF"/>
    <w:rPr>
      <w:vertAlign w:val="superscript"/>
    </w:rPr>
  </w:style>
  <w:style w:type="character" w:customStyle="1" w:styleId="WW-FootnoteReference4">
    <w:name w:val="WW-Footnote Reference4"/>
    <w:rsid w:val="00C24DCF"/>
    <w:rPr>
      <w:vertAlign w:val="superscript"/>
    </w:rPr>
  </w:style>
  <w:style w:type="character" w:customStyle="1" w:styleId="WW-EndnoteReference4">
    <w:name w:val="WW-Endnote Reference4"/>
    <w:rsid w:val="00C24DCF"/>
    <w:rPr>
      <w:vertAlign w:val="superscript"/>
    </w:rPr>
  </w:style>
  <w:style w:type="character" w:customStyle="1" w:styleId="WW-FootnoteReference5">
    <w:name w:val="WW-Footnote Reference5"/>
    <w:rsid w:val="00C24DCF"/>
    <w:rPr>
      <w:vertAlign w:val="superscript"/>
    </w:rPr>
  </w:style>
  <w:style w:type="character" w:customStyle="1" w:styleId="WW-EndnoteReference5">
    <w:name w:val="WW-Endnote Reference5"/>
    <w:rsid w:val="00C24DCF"/>
    <w:rPr>
      <w:vertAlign w:val="superscript"/>
    </w:rPr>
  </w:style>
  <w:style w:type="character" w:customStyle="1" w:styleId="WW-FootnoteReference6">
    <w:name w:val="WW-Footnote Reference6"/>
    <w:rsid w:val="00C24DCF"/>
    <w:rPr>
      <w:vertAlign w:val="superscript"/>
    </w:rPr>
  </w:style>
  <w:style w:type="character" w:styleId="-0">
    <w:name w:val="FollowedHyperlink"/>
    <w:rsid w:val="00C24DCF"/>
    <w:rPr>
      <w:color w:val="800000"/>
      <w:u w:val="single"/>
    </w:rPr>
  </w:style>
  <w:style w:type="character" w:customStyle="1" w:styleId="WW-EndnoteReference6">
    <w:name w:val="WW-Endnote Reference6"/>
    <w:rsid w:val="00C24DCF"/>
    <w:rPr>
      <w:vertAlign w:val="superscript"/>
    </w:rPr>
  </w:style>
  <w:style w:type="character" w:customStyle="1" w:styleId="WW-FootnoteReference7">
    <w:name w:val="WW-Footnote Reference7"/>
    <w:rsid w:val="00C24DCF"/>
    <w:rPr>
      <w:vertAlign w:val="superscript"/>
    </w:rPr>
  </w:style>
  <w:style w:type="character" w:customStyle="1" w:styleId="WW-EndnoteReference7">
    <w:name w:val="WW-Endnote Reference7"/>
    <w:rsid w:val="00C24DCF"/>
    <w:rPr>
      <w:vertAlign w:val="superscript"/>
    </w:rPr>
  </w:style>
  <w:style w:type="character" w:customStyle="1" w:styleId="WW-FootnoteReference8">
    <w:name w:val="WW-Footnote Reference8"/>
    <w:rsid w:val="00C24DCF"/>
    <w:rPr>
      <w:vertAlign w:val="superscript"/>
    </w:rPr>
  </w:style>
  <w:style w:type="character" w:customStyle="1" w:styleId="WW-EndnoteReference8">
    <w:name w:val="WW-Endnote Reference8"/>
    <w:rsid w:val="00C24DCF"/>
    <w:rPr>
      <w:vertAlign w:val="superscript"/>
    </w:rPr>
  </w:style>
  <w:style w:type="character" w:customStyle="1" w:styleId="WW-FootnoteReference9">
    <w:name w:val="WW-Footnote Reference9"/>
    <w:rsid w:val="00C24DCF"/>
    <w:rPr>
      <w:vertAlign w:val="superscript"/>
    </w:rPr>
  </w:style>
  <w:style w:type="character" w:customStyle="1" w:styleId="WW-EndnoteReference9">
    <w:name w:val="WW-Endnote Reference9"/>
    <w:rsid w:val="00C24DCF"/>
    <w:rPr>
      <w:vertAlign w:val="superscript"/>
    </w:rPr>
  </w:style>
  <w:style w:type="character" w:customStyle="1" w:styleId="WW-FootnoteReference10">
    <w:name w:val="WW-Footnote Reference10"/>
    <w:rsid w:val="00C24DCF"/>
    <w:rPr>
      <w:vertAlign w:val="superscript"/>
    </w:rPr>
  </w:style>
  <w:style w:type="character" w:customStyle="1" w:styleId="WW-EndnoteReference10">
    <w:name w:val="WW-Endnote Reference10"/>
    <w:rsid w:val="00C24DCF"/>
    <w:rPr>
      <w:vertAlign w:val="superscript"/>
    </w:rPr>
  </w:style>
  <w:style w:type="character" w:customStyle="1" w:styleId="WW-FootnoteReference11">
    <w:name w:val="WW-Footnote Reference11"/>
    <w:rsid w:val="00C24DCF"/>
    <w:rPr>
      <w:vertAlign w:val="superscript"/>
    </w:rPr>
  </w:style>
  <w:style w:type="character" w:customStyle="1" w:styleId="WW-EndnoteReference11">
    <w:name w:val="WW-Endnote Reference11"/>
    <w:rsid w:val="00C24DCF"/>
    <w:rPr>
      <w:vertAlign w:val="superscript"/>
    </w:rPr>
  </w:style>
  <w:style w:type="character" w:customStyle="1" w:styleId="WW-FootnoteReference12">
    <w:name w:val="WW-Footnote Reference12"/>
    <w:rsid w:val="00C24DCF"/>
    <w:rPr>
      <w:vertAlign w:val="superscript"/>
    </w:rPr>
  </w:style>
  <w:style w:type="character" w:customStyle="1" w:styleId="WW-EndnoteReference12">
    <w:name w:val="WW-Endnote Reference12"/>
    <w:rsid w:val="00C24DCF"/>
    <w:rPr>
      <w:vertAlign w:val="superscript"/>
    </w:rPr>
  </w:style>
  <w:style w:type="character" w:customStyle="1" w:styleId="WW-FootnoteReference13">
    <w:name w:val="WW-Footnote Reference13"/>
    <w:rsid w:val="00C24DCF"/>
    <w:rPr>
      <w:vertAlign w:val="superscript"/>
    </w:rPr>
  </w:style>
  <w:style w:type="character" w:customStyle="1" w:styleId="WW-EndnoteReference13">
    <w:name w:val="WW-Endnote Reference13"/>
    <w:rsid w:val="00C24DCF"/>
    <w:rPr>
      <w:vertAlign w:val="superscript"/>
    </w:rPr>
  </w:style>
  <w:style w:type="character" w:styleId="ac">
    <w:name w:val="footnote reference"/>
    <w:rsid w:val="00C24DCF"/>
    <w:rPr>
      <w:vertAlign w:val="superscript"/>
    </w:rPr>
  </w:style>
  <w:style w:type="character" w:styleId="ad">
    <w:name w:val="endnote reference"/>
    <w:rsid w:val="00C24DCF"/>
    <w:rPr>
      <w:vertAlign w:val="superscript"/>
    </w:rPr>
  </w:style>
  <w:style w:type="character" w:customStyle="1" w:styleId="22">
    <w:name w:val="Παραπομπή υποσημείωσης2"/>
    <w:rsid w:val="00C24DCF"/>
    <w:rPr>
      <w:vertAlign w:val="superscript"/>
    </w:rPr>
  </w:style>
  <w:style w:type="character" w:customStyle="1" w:styleId="23">
    <w:name w:val="Παραπομπή σημείωσης τέλους2"/>
    <w:rsid w:val="00C24DCF"/>
    <w:rPr>
      <w:vertAlign w:val="superscript"/>
    </w:rPr>
  </w:style>
  <w:style w:type="character" w:customStyle="1" w:styleId="WW-FootnoteReference14">
    <w:name w:val="WW-Footnote Reference14"/>
    <w:rsid w:val="00C24DCF"/>
    <w:rPr>
      <w:vertAlign w:val="superscript"/>
    </w:rPr>
  </w:style>
  <w:style w:type="character" w:customStyle="1" w:styleId="WW-EndnoteReference14">
    <w:name w:val="WW-Endnote Reference14"/>
    <w:rsid w:val="00C24DCF"/>
    <w:rPr>
      <w:vertAlign w:val="superscript"/>
    </w:rPr>
  </w:style>
  <w:style w:type="character" w:customStyle="1" w:styleId="WW-FootnoteReference15">
    <w:name w:val="WW-Footnote Reference15"/>
    <w:rsid w:val="00C24DCF"/>
    <w:rPr>
      <w:vertAlign w:val="superscript"/>
    </w:rPr>
  </w:style>
  <w:style w:type="character" w:customStyle="1" w:styleId="WW-EndnoteReference15">
    <w:name w:val="WW-Endnote Reference15"/>
    <w:rsid w:val="00C24DCF"/>
    <w:rPr>
      <w:vertAlign w:val="superscript"/>
    </w:rPr>
  </w:style>
  <w:style w:type="character" w:customStyle="1" w:styleId="WW-FootnoteReference16">
    <w:name w:val="WW-Footnote Reference16"/>
    <w:rsid w:val="00C24DCF"/>
    <w:rPr>
      <w:vertAlign w:val="superscript"/>
    </w:rPr>
  </w:style>
  <w:style w:type="character" w:customStyle="1" w:styleId="WW-EndnoteReference16">
    <w:name w:val="WW-Endnote Reference16"/>
    <w:rsid w:val="00C24DCF"/>
    <w:rPr>
      <w:vertAlign w:val="superscript"/>
    </w:rPr>
  </w:style>
  <w:style w:type="character" w:customStyle="1" w:styleId="WW-FootnoteReference17">
    <w:name w:val="WW-Footnote Reference17"/>
    <w:rsid w:val="00C24DCF"/>
    <w:rPr>
      <w:vertAlign w:val="superscript"/>
    </w:rPr>
  </w:style>
  <w:style w:type="character" w:customStyle="1" w:styleId="WW-EndnoteReference17">
    <w:name w:val="WW-Endnote Reference17"/>
    <w:rsid w:val="00C24DCF"/>
    <w:rPr>
      <w:vertAlign w:val="superscript"/>
    </w:rPr>
  </w:style>
  <w:style w:type="character" w:customStyle="1" w:styleId="31">
    <w:name w:val="Παραπομπή υποσημείωσης3"/>
    <w:rsid w:val="00C24DCF"/>
    <w:rPr>
      <w:vertAlign w:val="superscript"/>
    </w:rPr>
  </w:style>
  <w:style w:type="character" w:customStyle="1" w:styleId="32">
    <w:name w:val="Παραπομπή σημείωσης τέλους3"/>
    <w:rsid w:val="00C24DCF"/>
    <w:rPr>
      <w:vertAlign w:val="superscript"/>
    </w:rPr>
  </w:style>
  <w:style w:type="character" w:customStyle="1" w:styleId="WW-FootnoteReference18">
    <w:name w:val="WW-Footnote Reference18"/>
    <w:rsid w:val="00C24DCF"/>
    <w:rPr>
      <w:vertAlign w:val="superscript"/>
    </w:rPr>
  </w:style>
  <w:style w:type="character" w:customStyle="1" w:styleId="WW-EndnoteReference18">
    <w:name w:val="WW-Endnote Reference18"/>
    <w:rsid w:val="00C24DCF"/>
    <w:rPr>
      <w:vertAlign w:val="superscript"/>
    </w:rPr>
  </w:style>
  <w:style w:type="character" w:customStyle="1" w:styleId="WW-FootnoteReference19">
    <w:name w:val="WW-Footnote Reference19"/>
    <w:rsid w:val="00C24DCF"/>
    <w:rPr>
      <w:vertAlign w:val="superscript"/>
    </w:rPr>
  </w:style>
  <w:style w:type="character" w:customStyle="1" w:styleId="WW-EndnoteReference19">
    <w:name w:val="WW-Endnote Reference19"/>
    <w:rsid w:val="00C24DCF"/>
    <w:rPr>
      <w:vertAlign w:val="superscript"/>
    </w:rPr>
  </w:style>
  <w:style w:type="character" w:customStyle="1" w:styleId="WW-FootnoteReference20">
    <w:name w:val="WW-Footnote Reference20"/>
    <w:rsid w:val="00C24DCF"/>
    <w:rPr>
      <w:vertAlign w:val="superscript"/>
    </w:rPr>
  </w:style>
  <w:style w:type="character" w:customStyle="1" w:styleId="WW-EndnoteReference20">
    <w:name w:val="WW-Endnote Reference20"/>
    <w:rsid w:val="00C24DCF"/>
    <w:rPr>
      <w:vertAlign w:val="superscript"/>
    </w:rPr>
  </w:style>
  <w:style w:type="character" w:customStyle="1" w:styleId="ae">
    <w:name w:val="Σύνδεση ευρετηρίου"/>
    <w:rsid w:val="00C24DCF"/>
  </w:style>
  <w:style w:type="paragraph" w:customStyle="1" w:styleId="af">
    <w:name w:val="Επικεφαλίδα"/>
    <w:basedOn w:val="a"/>
    <w:next w:val="af0"/>
    <w:rsid w:val="00C24DCF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aliases w:val="Σώμα κείμενου"/>
    <w:basedOn w:val="a"/>
    <w:link w:val="Char2"/>
    <w:rsid w:val="00C24DCF"/>
    <w:pPr>
      <w:spacing w:after="240"/>
    </w:pPr>
    <w:rPr>
      <w:rFonts w:cs="Times New Roman"/>
    </w:rPr>
  </w:style>
  <w:style w:type="paragraph" w:styleId="af1">
    <w:name w:val="List"/>
    <w:basedOn w:val="af0"/>
    <w:rsid w:val="00C24DCF"/>
    <w:rPr>
      <w:rFonts w:cs="Mangal"/>
    </w:rPr>
  </w:style>
  <w:style w:type="paragraph" w:styleId="af2">
    <w:name w:val="caption"/>
    <w:basedOn w:val="a"/>
    <w:qFormat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C24DCF"/>
    <w:pPr>
      <w:suppressLineNumbers/>
    </w:pPr>
    <w:rPr>
      <w:rFonts w:cs="Mangal"/>
    </w:rPr>
  </w:style>
  <w:style w:type="paragraph" w:customStyle="1" w:styleId="WW-Caption">
    <w:name w:val="WW-Caption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C24DCF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rsid w:val="00C24DCF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C24DCF"/>
  </w:style>
  <w:style w:type="paragraph" w:customStyle="1" w:styleId="inserttext">
    <w:name w:val="insert text"/>
    <w:basedOn w:val="a"/>
    <w:rsid w:val="00C24DCF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3"/>
    <w:rsid w:val="00C24DCF"/>
    <w:pPr>
      <w:spacing w:after="100"/>
    </w:pPr>
    <w:rPr>
      <w:rFonts w:eastAsia="MS Mincho" w:cs="Times New Roman"/>
      <w:lang w:val="en-US" w:eastAsia="ja-JP"/>
    </w:rPr>
  </w:style>
  <w:style w:type="paragraph" w:styleId="af6">
    <w:name w:val="header"/>
    <w:basedOn w:val="a"/>
    <w:rsid w:val="00C24DCF"/>
  </w:style>
  <w:style w:type="paragraph" w:styleId="af7">
    <w:name w:val="Balloon Text"/>
    <w:basedOn w:val="a"/>
    <w:rsid w:val="00C24DCF"/>
    <w:rPr>
      <w:rFonts w:ascii="Tahoma" w:hAnsi="Tahoma" w:cs="Tahoma"/>
      <w:sz w:val="16"/>
      <w:szCs w:val="16"/>
    </w:rPr>
  </w:style>
  <w:style w:type="paragraph" w:styleId="af8">
    <w:name w:val="annotation text"/>
    <w:basedOn w:val="a"/>
    <w:rsid w:val="00C24DCF"/>
    <w:rPr>
      <w:sz w:val="20"/>
      <w:szCs w:val="20"/>
    </w:rPr>
  </w:style>
  <w:style w:type="paragraph" w:styleId="af9">
    <w:name w:val="annotation subject"/>
    <w:basedOn w:val="af8"/>
    <w:next w:val="af8"/>
    <w:rsid w:val="00C24DCF"/>
    <w:rPr>
      <w:b/>
      <w:bCs/>
    </w:rPr>
  </w:style>
  <w:style w:type="paragraph" w:customStyle="1" w:styleId="Revision1">
    <w:name w:val="Revision1"/>
    <w:rsid w:val="00C24DCF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C24DCF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ListParagraph1">
    <w:name w:val="List Paragraph1"/>
    <w:basedOn w:val="a"/>
    <w:qFormat/>
    <w:rsid w:val="00C24DCF"/>
    <w:pPr>
      <w:spacing w:after="200"/>
      <w:ind w:left="720"/>
      <w:contextualSpacing/>
    </w:pPr>
  </w:style>
  <w:style w:type="paragraph" w:styleId="afa">
    <w:name w:val="footnote text"/>
    <w:basedOn w:val="a"/>
    <w:link w:val="Char4"/>
    <w:rsid w:val="00C24DCF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C24DCF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C24DCF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C24DCF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C24DCF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C24DCF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C24DCF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C24DCF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C24DCF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C24DCF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C24DCF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C24DCF"/>
    <w:rPr>
      <w:rFonts w:ascii="Calibri" w:hAnsi="Calibri" w:cs="Calibri"/>
      <w:lang w:val="el-GR"/>
    </w:rPr>
  </w:style>
  <w:style w:type="paragraph" w:styleId="afb">
    <w:name w:val="endnote text"/>
    <w:basedOn w:val="a"/>
    <w:link w:val="Char5"/>
    <w:uiPriority w:val="99"/>
    <w:rsid w:val="00C24DCF"/>
    <w:rPr>
      <w:rFonts w:cs="Times New Roman"/>
      <w:sz w:val="20"/>
      <w:szCs w:val="20"/>
    </w:rPr>
  </w:style>
  <w:style w:type="paragraph" w:customStyle="1" w:styleId="Default">
    <w:name w:val="Default"/>
    <w:rsid w:val="00C24DCF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c">
    <w:name w:val="Προμορφοποιημένο κείμενο"/>
    <w:basedOn w:val="a"/>
    <w:rsid w:val="00C24DCF"/>
  </w:style>
  <w:style w:type="paragraph" w:styleId="afd">
    <w:name w:val="Body Text Indent"/>
    <w:basedOn w:val="a"/>
    <w:rsid w:val="00C24DCF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C24DCF"/>
    <w:pPr>
      <w:spacing w:after="60"/>
    </w:pPr>
    <w:rPr>
      <w:lang w:val="el-GR"/>
    </w:rPr>
  </w:style>
  <w:style w:type="paragraph" w:customStyle="1" w:styleId="foothanging">
    <w:name w:val="foot_hanging"/>
    <w:basedOn w:val="afa"/>
    <w:rsid w:val="00C24DCF"/>
    <w:pPr>
      <w:ind w:left="426" w:hanging="426"/>
    </w:pPr>
    <w:rPr>
      <w:szCs w:val="18"/>
    </w:rPr>
  </w:style>
  <w:style w:type="paragraph" w:styleId="-HTML">
    <w:name w:val="HTML Preformatted"/>
    <w:basedOn w:val="a"/>
    <w:rsid w:val="00C24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C24DC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C24DCF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NoSpacing1">
    <w:name w:val="No Spacing1"/>
    <w:qFormat/>
    <w:rsid w:val="00C24DCF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e">
    <w:name w:val="Περιεχόμενα πίνακα"/>
    <w:basedOn w:val="a"/>
    <w:rsid w:val="00C24DCF"/>
    <w:pPr>
      <w:suppressLineNumbers/>
    </w:pPr>
  </w:style>
  <w:style w:type="paragraph" w:customStyle="1" w:styleId="aff">
    <w:name w:val="Επικεφαλίδα πίνακα"/>
    <w:basedOn w:val="afe"/>
    <w:rsid w:val="00C24DCF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C24DCF"/>
  </w:style>
  <w:style w:type="paragraph" w:customStyle="1" w:styleId="Standard">
    <w:name w:val="Standard"/>
    <w:rsid w:val="00C24DCF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24DCF"/>
    <w:pPr>
      <w:spacing w:after="120"/>
    </w:pPr>
  </w:style>
  <w:style w:type="paragraph" w:customStyle="1" w:styleId="Footnote">
    <w:name w:val="Footnote"/>
    <w:basedOn w:val="Standard"/>
    <w:rsid w:val="00C24DCF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C24DCF"/>
    <w:rPr>
      <w:sz w:val="16"/>
      <w:szCs w:val="16"/>
    </w:rPr>
  </w:style>
  <w:style w:type="paragraph" w:customStyle="1" w:styleId="fooot">
    <w:name w:val="fooot"/>
    <w:basedOn w:val="footers"/>
    <w:rsid w:val="00C24DCF"/>
  </w:style>
  <w:style w:type="paragraph" w:customStyle="1" w:styleId="16">
    <w:name w:val="Κείμενο πλαισίου1"/>
    <w:basedOn w:val="a"/>
    <w:rsid w:val="00C24DCF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C24DCF"/>
    <w:rPr>
      <w:sz w:val="20"/>
      <w:szCs w:val="20"/>
    </w:rPr>
  </w:style>
  <w:style w:type="paragraph" w:customStyle="1" w:styleId="18">
    <w:name w:val="Θέμα σχολίου1"/>
    <w:basedOn w:val="17"/>
    <w:next w:val="17"/>
    <w:rsid w:val="00C24DCF"/>
    <w:rPr>
      <w:b/>
      <w:bCs/>
    </w:rPr>
  </w:style>
  <w:style w:type="paragraph" w:customStyle="1" w:styleId="-HTML1">
    <w:name w:val="Προ-διαμορφωμένο HTML1"/>
    <w:basedOn w:val="a"/>
    <w:rsid w:val="00C24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-11">
    <w:name w:val="Πολύχρωμη σκίαση - Έμφαση 11"/>
    <w:rsid w:val="00C24DCF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C24DCF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C24DCF"/>
    <w:pPr>
      <w:tabs>
        <w:tab w:val="right" w:leader="dot" w:pos="7091"/>
      </w:tabs>
      <w:ind w:left="2547"/>
    </w:pPr>
  </w:style>
  <w:style w:type="paragraph" w:customStyle="1" w:styleId="aff0">
    <w:name w:val="Οριζόντια γραμμή"/>
    <w:basedOn w:val="a"/>
    <w:next w:val="af0"/>
    <w:rsid w:val="00C24DCF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table" w:styleId="aff1">
    <w:name w:val="Table Grid"/>
    <w:basedOn w:val="a1"/>
    <w:rsid w:val="00227D9C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C7CB4"/>
    <w:pPr>
      <w:suppressAutoHyphens w:val="0"/>
      <w:spacing w:before="100" w:beforeAutospacing="1" w:after="119"/>
      <w:jc w:val="left"/>
    </w:pPr>
    <w:rPr>
      <w:rFonts w:ascii="Times New Roman" w:eastAsia="MS Mincho" w:hAnsi="Times New Roman" w:cs="Times New Roman"/>
      <w:sz w:val="24"/>
      <w:lang w:val="el-GR" w:eastAsia="ja-JP"/>
    </w:rPr>
  </w:style>
  <w:style w:type="paragraph" w:customStyle="1" w:styleId="aff2">
    <w:name w:val="Κείμενο Πίνακα"/>
    <w:basedOn w:val="a"/>
    <w:qFormat/>
    <w:rsid w:val="00AD06BB"/>
    <w:pPr>
      <w:suppressAutoHyphens w:val="0"/>
      <w:spacing w:after="0"/>
      <w:jc w:val="left"/>
    </w:pPr>
    <w:rPr>
      <w:rFonts w:ascii="Century Gothic" w:hAnsi="Century Gothic" w:cs="Times New Roman"/>
      <w:sz w:val="18"/>
      <w:lang w:val="el-GR" w:eastAsia="el-GR"/>
    </w:rPr>
  </w:style>
  <w:style w:type="paragraph" w:customStyle="1" w:styleId="Heading1-C">
    <w:name w:val="Heading 1-C"/>
    <w:basedOn w:val="a"/>
    <w:next w:val="a"/>
    <w:qFormat/>
    <w:rsid w:val="00AD06BB"/>
    <w:pPr>
      <w:pageBreakBefore/>
      <w:numPr>
        <w:numId w:val="15"/>
      </w:numPr>
      <w:suppressAutoHyphens w:val="0"/>
      <w:spacing w:before="240" w:after="60" w:line="360" w:lineRule="auto"/>
      <w:jc w:val="left"/>
      <w:outlineLvl w:val="0"/>
    </w:pPr>
    <w:rPr>
      <w:rFonts w:ascii="Century Gothic" w:hAnsi="Century Gothic" w:cs="Arial"/>
      <w:b/>
      <w:bCs/>
      <w:kern w:val="32"/>
      <w:sz w:val="20"/>
      <w:szCs w:val="32"/>
      <w:lang w:val="el-GR" w:eastAsia="el-GR"/>
    </w:rPr>
  </w:style>
  <w:style w:type="paragraph" w:customStyle="1" w:styleId="Heading2-C">
    <w:name w:val="Heading 2-C"/>
    <w:basedOn w:val="a"/>
    <w:next w:val="a"/>
    <w:qFormat/>
    <w:rsid w:val="00AD06BB"/>
    <w:pPr>
      <w:keepNext/>
      <w:numPr>
        <w:ilvl w:val="1"/>
        <w:numId w:val="15"/>
      </w:numPr>
      <w:suppressAutoHyphens w:val="0"/>
      <w:spacing w:before="240" w:after="60" w:line="360" w:lineRule="auto"/>
      <w:jc w:val="left"/>
      <w:outlineLvl w:val="1"/>
    </w:pPr>
    <w:rPr>
      <w:rFonts w:ascii="Century Gothic" w:hAnsi="Century Gothic" w:cs="Arial"/>
      <w:bCs/>
      <w:iCs/>
      <w:sz w:val="20"/>
      <w:szCs w:val="28"/>
      <w:lang w:val="el-GR" w:eastAsia="el-GR"/>
    </w:rPr>
  </w:style>
  <w:style w:type="character" w:customStyle="1" w:styleId="Char4">
    <w:name w:val="Κείμενο υποσημείωσης Char"/>
    <w:link w:val="afa"/>
    <w:locked/>
    <w:rsid w:val="00AD06BB"/>
    <w:rPr>
      <w:rFonts w:ascii="Calibri" w:hAnsi="Calibri" w:cs="Calibri"/>
      <w:sz w:val="18"/>
      <w:lang w:val="en-IE" w:eastAsia="zh-CN"/>
    </w:rPr>
  </w:style>
  <w:style w:type="character" w:customStyle="1" w:styleId="FootnoteCharacters">
    <w:name w:val="Footnote Characters"/>
    <w:rsid w:val="00AD06BB"/>
    <w:rPr>
      <w:rFonts w:cs="Times New Roman"/>
      <w:vertAlign w:val="superscript"/>
    </w:rPr>
  </w:style>
  <w:style w:type="paragraph" w:customStyle="1" w:styleId="Heading3-C">
    <w:name w:val="Heading 3-C"/>
    <w:basedOn w:val="a"/>
    <w:next w:val="a"/>
    <w:qFormat/>
    <w:rsid w:val="00AD06BB"/>
    <w:pPr>
      <w:keepNext/>
      <w:numPr>
        <w:ilvl w:val="2"/>
        <w:numId w:val="15"/>
      </w:numPr>
      <w:suppressAutoHyphens w:val="0"/>
      <w:spacing w:before="60" w:after="60" w:line="360" w:lineRule="auto"/>
      <w:jc w:val="left"/>
      <w:outlineLvl w:val="2"/>
    </w:pPr>
    <w:rPr>
      <w:rFonts w:ascii="Century Gothic" w:hAnsi="Century Gothic" w:cs="Arial"/>
      <w:bCs/>
      <w:sz w:val="20"/>
      <w:szCs w:val="26"/>
      <w:lang w:val="el-GR" w:eastAsia="el-GR"/>
    </w:rPr>
  </w:style>
  <w:style w:type="character" w:customStyle="1" w:styleId="DeltaViewInsertion">
    <w:name w:val="DeltaView Insertion"/>
    <w:rsid w:val="003B4918"/>
    <w:rPr>
      <w:b/>
      <w:i/>
      <w:spacing w:val="0"/>
      <w:lang w:val="el-GR"/>
    </w:rPr>
  </w:style>
  <w:style w:type="character" w:customStyle="1" w:styleId="Char5">
    <w:name w:val="Κείμενο σημείωσης τέλους Char"/>
    <w:link w:val="afb"/>
    <w:uiPriority w:val="99"/>
    <w:rsid w:val="003B4918"/>
    <w:rPr>
      <w:rFonts w:ascii="Calibri" w:hAnsi="Calibri" w:cs="Calibri"/>
      <w:lang w:val="en-GB" w:eastAsia="zh-CN"/>
    </w:rPr>
  </w:style>
  <w:style w:type="character" w:customStyle="1" w:styleId="NormalBoldChar">
    <w:name w:val="NormalBold Char"/>
    <w:rsid w:val="003B4918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3B4918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3B4918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withtop">
    <w:name w:val="withtop"/>
    <w:basedOn w:val="a0"/>
    <w:rsid w:val="000D5F1E"/>
  </w:style>
  <w:style w:type="character" w:customStyle="1" w:styleId="Char2">
    <w:name w:val="Σώμα κειμένου Char"/>
    <w:aliases w:val="Σώμα κείμενου Char"/>
    <w:link w:val="af0"/>
    <w:rsid w:val="000D5F1E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link w:val="af5"/>
    <w:rsid w:val="00A1485A"/>
    <w:rPr>
      <w:rFonts w:ascii="Calibri" w:eastAsia="MS Mincho" w:hAnsi="Calibri" w:cs="Calibri"/>
      <w:sz w:val="22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CF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C24DCF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rsid w:val="00C24DCF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rsid w:val="00C24DCF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C24DCF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C24DCF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24DCF"/>
  </w:style>
  <w:style w:type="character" w:customStyle="1" w:styleId="WW8Num1z1">
    <w:name w:val="WW8Num1z1"/>
    <w:rsid w:val="00C24DCF"/>
  </w:style>
  <w:style w:type="character" w:customStyle="1" w:styleId="WW8Num1z2">
    <w:name w:val="WW8Num1z2"/>
    <w:rsid w:val="00C24DCF"/>
  </w:style>
  <w:style w:type="character" w:customStyle="1" w:styleId="WW8Num1z3">
    <w:name w:val="WW8Num1z3"/>
    <w:rsid w:val="00C24DCF"/>
  </w:style>
  <w:style w:type="character" w:customStyle="1" w:styleId="WW8Num1z4">
    <w:name w:val="WW8Num1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C24DCF"/>
  </w:style>
  <w:style w:type="character" w:customStyle="1" w:styleId="WW8Num1z6">
    <w:name w:val="WW8Num1z6"/>
    <w:rsid w:val="00C24DCF"/>
  </w:style>
  <w:style w:type="character" w:customStyle="1" w:styleId="WW8Num1z7">
    <w:name w:val="WW8Num1z7"/>
    <w:rsid w:val="00C24DCF"/>
  </w:style>
  <w:style w:type="character" w:customStyle="1" w:styleId="WW8Num1z8">
    <w:name w:val="WW8Num1z8"/>
    <w:rsid w:val="00C24DCF"/>
  </w:style>
  <w:style w:type="character" w:customStyle="1" w:styleId="WW8Num2z0">
    <w:name w:val="WW8Num2z0"/>
    <w:rsid w:val="00C24DCF"/>
    <w:rPr>
      <w:rFonts w:ascii="Symbol" w:hAnsi="Symbol" w:cs="Symbol"/>
      <w:lang w:val="el-GR"/>
    </w:rPr>
  </w:style>
  <w:style w:type="character" w:customStyle="1" w:styleId="WW8Num3z0">
    <w:name w:val="WW8Num3z0"/>
    <w:rsid w:val="00C24DCF"/>
    <w:rPr>
      <w:lang w:val="el-GR"/>
    </w:rPr>
  </w:style>
  <w:style w:type="character" w:customStyle="1" w:styleId="WW8Num4z0">
    <w:name w:val="WW8Num4z0"/>
    <w:rsid w:val="00C24DCF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C24DCF"/>
    <w:rPr>
      <w:highlight w:val="yellow"/>
      <w:lang w:val="el-GR"/>
    </w:rPr>
  </w:style>
  <w:style w:type="character" w:customStyle="1" w:styleId="WW8Num6z0">
    <w:name w:val="WW8Num6z0"/>
    <w:rsid w:val="00C24DCF"/>
    <w:rPr>
      <w:b/>
      <w:bCs/>
      <w:szCs w:val="22"/>
      <w:lang w:val="el-GR"/>
    </w:rPr>
  </w:style>
  <w:style w:type="character" w:customStyle="1" w:styleId="WW8Num6z1">
    <w:name w:val="WW8Num6z1"/>
    <w:rsid w:val="00C24DCF"/>
  </w:style>
  <w:style w:type="character" w:customStyle="1" w:styleId="WW8Num6z2">
    <w:name w:val="WW8Num6z2"/>
    <w:rsid w:val="00C24DCF"/>
  </w:style>
  <w:style w:type="character" w:customStyle="1" w:styleId="WW8Num6z3">
    <w:name w:val="WW8Num6z3"/>
    <w:rsid w:val="00C24DCF"/>
  </w:style>
  <w:style w:type="character" w:customStyle="1" w:styleId="WW8Num6z4">
    <w:name w:val="WW8Num6z4"/>
    <w:rsid w:val="00C24DCF"/>
  </w:style>
  <w:style w:type="character" w:customStyle="1" w:styleId="WW8Num6z5">
    <w:name w:val="WW8Num6z5"/>
    <w:rsid w:val="00C24DCF"/>
  </w:style>
  <w:style w:type="character" w:customStyle="1" w:styleId="WW8Num6z6">
    <w:name w:val="WW8Num6z6"/>
    <w:rsid w:val="00C24DCF"/>
  </w:style>
  <w:style w:type="character" w:customStyle="1" w:styleId="WW8Num6z7">
    <w:name w:val="WW8Num6z7"/>
    <w:rsid w:val="00C24DCF"/>
  </w:style>
  <w:style w:type="character" w:customStyle="1" w:styleId="WW8Num6z8">
    <w:name w:val="WW8Num6z8"/>
    <w:rsid w:val="00C24DCF"/>
  </w:style>
  <w:style w:type="character" w:customStyle="1" w:styleId="WW8Num7z0">
    <w:name w:val="WW8Num7z0"/>
    <w:rsid w:val="00C24DCF"/>
    <w:rPr>
      <w:b/>
      <w:bCs/>
      <w:szCs w:val="22"/>
      <w:lang w:val="el-GR"/>
    </w:rPr>
  </w:style>
  <w:style w:type="character" w:customStyle="1" w:styleId="WW8Num7z1">
    <w:name w:val="WW8Num7z1"/>
    <w:rsid w:val="00C24DCF"/>
    <w:rPr>
      <w:rFonts w:eastAsia="Calibri"/>
      <w:lang w:val="el-GR"/>
    </w:rPr>
  </w:style>
  <w:style w:type="character" w:customStyle="1" w:styleId="WW8Num7z2">
    <w:name w:val="WW8Num7z2"/>
    <w:rsid w:val="00C24DCF"/>
  </w:style>
  <w:style w:type="character" w:customStyle="1" w:styleId="WW8Num7z3">
    <w:name w:val="WW8Num7z3"/>
    <w:rsid w:val="00C24DCF"/>
  </w:style>
  <w:style w:type="character" w:customStyle="1" w:styleId="WW8Num7z4">
    <w:name w:val="WW8Num7z4"/>
    <w:rsid w:val="00C24DCF"/>
  </w:style>
  <w:style w:type="character" w:customStyle="1" w:styleId="WW8Num7z5">
    <w:name w:val="WW8Num7z5"/>
    <w:rsid w:val="00C24DCF"/>
  </w:style>
  <w:style w:type="character" w:customStyle="1" w:styleId="WW8Num7z6">
    <w:name w:val="WW8Num7z6"/>
    <w:rsid w:val="00C24DCF"/>
  </w:style>
  <w:style w:type="character" w:customStyle="1" w:styleId="WW8Num7z7">
    <w:name w:val="WW8Num7z7"/>
    <w:rsid w:val="00C24DCF"/>
  </w:style>
  <w:style w:type="character" w:customStyle="1" w:styleId="WW8Num7z8">
    <w:name w:val="WW8Num7z8"/>
    <w:rsid w:val="00C24DCF"/>
  </w:style>
  <w:style w:type="character" w:customStyle="1" w:styleId="WW8Num8z0">
    <w:name w:val="WW8Num8z0"/>
    <w:rsid w:val="00C24DCF"/>
    <w:rPr>
      <w:rFonts w:ascii="Symbol" w:hAnsi="Symbol" w:cs="OpenSymbol"/>
      <w:color w:val="5B9BD5"/>
    </w:rPr>
  </w:style>
  <w:style w:type="character" w:customStyle="1" w:styleId="WW8Num9z0">
    <w:name w:val="WW8Num9z0"/>
    <w:rsid w:val="00C24DCF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C24DCF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C24DCF"/>
  </w:style>
  <w:style w:type="character" w:customStyle="1" w:styleId="WW8Num10z2">
    <w:name w:val="WW8Num10z2"/>
    <w:rsid w:val="00C24DCF"/>
  </w:style>
  <w:style w:type="character" w:customStyle="1" w:styleId="WW8Num10z3">
    <w:name w:val="WW8Num10z3"/>
    <w:rsid w:val="00C24DCF"/>
  </w:style>
  <w:style w:type="character" w:customStyle="1" w:styleId="WW8Num10z4">
    <w:name w:val="WW8Num10z4"/>
    <w:rsid w:val="00C24DCF"/>
  </w:style>
  <w:style w:type="character" w:customStyle="1" w:styleId="WW8Num10z5">
    <w:name w:val="WW8Num10z5"/>
    <w:rsid w:val="00C24DCF"/>
  </w:style>
  <w:style w:type="character" w:customStyle="1" w:styleId="WW8Num10z6">
    <w:name w:val="WW8Num10z6"/>
    <w:rsid w:val="00C24DCF"/>
  </w:style>
  <w:style w:type="character" w:customStyle="1" w:styleId="WW8Num10z7">
    <w:name w:val="WW8Num10z7"/>
    <w:rsid w:val="00C24DCF"/>
  </w:style>
  <w:style w:type="character" w:customStyle="1" w:styleId="WW8Num10z8">
    <w:name w:val="WW8Num10z8"/>
    <w:rsid w:val="00C24DCF"/>
  </w:style>
  <w:style w:type="character" w:customStyle="1" w:styleId="WW8Num11z0">
    <w:name w:val="WW8Num11z0"/>
    <w:rsid w:val="00C24DCF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C24DCF"/>
    <w:rPr>
      <w:rFonts w:ascii="Courier New" w:hAnsi="Courier New" w:cs="Courier New" w:hint="default"/>
    </w:rPr>
  </w:style>
  <w:style w:type="character" w:customStyle="1" w:styleId="WW8Num11z2">
    <w:name w:val="WW8Num11z2"/>
    <w:rsid w:val="00C24DCF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C24DCF"/>
  </w:style>
  <w:style w:type="character" w:customStyle="1" w:styleId="WW8Num8z1">
    <w:name w:val="WW8Num8z1"/>
    <w:rsid w:val="00C24DCF"/>
    <w:rPr>
      <w:rFonts w:eastAsia="Calibri"/>
      <w:lang w:val="el-GR"/>
    </w:rPr>
  </w:style>
  <w:style w:type="character" w:customStyle="1" w:styleId="WW8Num8z2">
    <w:name w:val="WW8Num8z2"/>
    <w:rsid w:val="00C24DCF"/>
  </w:style>
  <w:style w:type="character" w:customStyle="1" w:styleId="WW8Num8z3">
    <w:name w:val="WW8Num8z3"/>
    <w:rsid w:val="00C24DCF"/>
  </w:style>
  <w:style w:type="character" w:customStyle="1" w:styleId="WW8Num8z4">
    <w:name w:val="WW8Num8z4"/>
    <w:rsid w:val="00C24DCF"/>
  </w:style>
  <w:style w:type="character" w:customStyle="1" w:styleId="WW8Num8z5">
    <w:name w:val="WW8Num8z5"/>
    <w:rsid w:val="00C24DCF"/>
  </w:style>
  <w:style w:type="character" w:customStyle="1" w:styleId="WW8Num8z6">
    <w:name w:val="WW8Num8z6"/>
    <w:rsid w:val="00C24DCF"/>
  </w:style>
  <w:style w:type="character" w:customStyle="1" w:styleId="WW8Num8z7">
    <w:name w:val="WW8Num8z7"/>
    <w:rsid w:val="00C24DCF"/>
  </w:style>
  <w:style w:type="character" w:customStyle="1" w:styleId="WW8Num8z8">
    <w:name w:val="WW8Num8z8"/>
    <w:rsid w:val="00C24DCF"/>
  </w:style>
  <w:style w:type="character" w:customStyle="1" w:styleId="WW8Num11z3">
    <w:name w:val="WW8Num11z3"/>
    <w:rsid w:val="00C24DCF"/>
  </w:style>
  <w:style w:type="character" w:customStyle="1" w:styleId="WW8Num11z4">
    <w:name w:val="WW8Num11z4"/>
    <w:rsid w:val="00C24DCF"/>
  </w:style>
  <w:style w:type="character" w:customStyle="1" w:styleId="WW8Num11z5">
    <w:name w:val="WW8Num11z5"/>
    <w:rsid w:val="00C24DCF"/>
  </w:style>
  <w:style w:type="character" w:customStyle="1" w:styleId="WW8Num11z6">
    <w:name w:val="WW8Num11z6"/>
    <w:rsid w:val="00C24DCF"/>
  </w:style>
  <w:style w:type="character" w:customStyle="1" w:styleId="WW8Num11z7">
    <w:name w:val="WW8Num11z7"/>
    <w:rsid w:val="00C24DCF"/>
  </w:style>
  <w:style w:type="character" w:customStyle="1" w:styleId="WW8Num11z8">
    <w:name w:val="WW8Num11z8"/>
    <w:rsid w:val="00C24DCF"/>
  </w:style>
  <w:style w:type="character" w:customStyle="1" w:styleId="WW-DefaultParagraphFont1">
    <w:name w:val="WW-Default Paragraph Font1"/>
    <w:rsid w:val="00C24DCF"/>
  </w:style>
  <w:style w:type="character" w:customStyle="1" w:styleId="40">
    <w:name w:val="Προεπιλεγμένη γραμματοσειρά4"/>
    <w:rsid w:val="00C24DCF"/>
  </w:style>
  <w:style w:type="character" w:customStyle="1" w:styleId="WW8Num2z1">
    <w:name w:val="WW8Num2z1"/>
    <w:rsid w:val="00C24DCF"/>
  </w:style>
  <w:style w:type="character" w:customStyle="1" w:styleId="WW8Num2z2">
    <w:name w:val="WW8Num2z2"/>
    <w:rsid w:val="00C24DCF"/>
  </w:style>
  <w:style w:type="character" w:customStyle="1" w:styleId="WW8Num2z3">
    <w:name w:val="WW8Num2z3"/>
    <w:rsid w:val="00C24DCF"/>
  </w:style>
  <w:style w:type="character" w:customStyle="1" w:styleId="WW8Num2z4">
    <w:name w:val="WW8Num2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C24DCF"/>
  </w:style>
  <w:style w:type="character" w:customStyle="1" w:styleId="WW8Num2z6">
    <w:name w:val="WW8Num2z6"/>
    <w:rsid w:val="00C24DCF"/>
  </w:style>
  <w:style w:type="character" w:customStyle="1" w:styleId="WW8Num2z7">
    <w:name w:val="WW8Num2z7"/>
    <w:rsid w:val="00C24DCF"/>
  </w:style>
  <w:style w:type="character" w:customStyle="1" w:styleId="WW8Num2z8">
    <w:name w:val="WW8Num2z8"/>
    <w:rsid w:val="00C24DCF"/>
  </w:style>
  <w:style w:type="character" w:customStyle="1" w:styleId="WW8Num9z1">
    <w:name w:val="WW8Num9z1"/>
    <w:rsid w:val="00C24DCF"/>
    <w:rPr>
      <w:rFonts w:eastAsia="Calibri"/>
      <w:lang w:val="el-GR"/>
    </w:rPr>
  </w:style>
  <w:style w:type="character" w:customStyle="1" w:styleId="WW8Num9z2">
    <w:name w:val="WW8Num9z2"/>
    <w:rsid w:val="00C24DCF"/>
  </w:style>
  <w:style w:type="character" w:customStyle="1" w:styleId="WW8Num9z3">
    <w:name w:val="WW8Num9z3"/>
    <w:rsid w:val="00C24DCF"/>
  </w:style>
  <w:style w:type="character" w:customStyle="1" w:styleId="WW8Num9z4">
    <w:name w:val="WW8Num9z4"/>
    <w:rsid w:val="00C24DCF"/>
  </w:style>
  <w:style w:type="character" w:customStyle="1" w:styleId="WW8Num9z5">
    <w:name w:val="WW8Num9z5"/>
    <w:rsid w:val="00C24DCF"/>
  </w:style>
  <w:style w:type="character" w:customStyle="1" w:styleId="WW8Num9z6">
    <w:name w:val="WW8Num9z6"/>
    <w:rsid w:val="00C24DCF"/>
  </w:style>
  <w:style w:type="character" w:customStyle="1" w:styleId="WW8Num9z7">
    <w:name w:val="WW8Num9z7"/>
    <w:rsid w:val="00C24DCF"/>
  </w:style>
  <w:style w:type="character" w:customStyle="1" w:styleId="WW8Num9z8">
    <w:name w:val="WW8Num9z8"/>
    <w:rsid w:val="00C24DCF"/>
  </w:style>
  <w:style w:type="character" w:customStyle="1" w:styleId="WW-DefaultParagraphFont11">
    <w:name w:val="WW-Default Paragraph Font11"/>
    <w:rsid w:val="00C24DCF"/>
  </w:style>
  <w:style w:type="character" w:customStyle="1" w:styleId="WW8Num12z0">
    <w:name w:val="WW8Num12z0"/>
    <w:rsid w:val="00C24DCF"/>
    <w:rPr>
      <w:rFonts w:ascii="Symbol" w:hAnsi="Symbol" w:cs="Symbol"/>
    </w:rPr>
  </w:style>
  <w:style w:type="character" w:customStyle="1" w:styleId="WW8Num12z1">
    <w:name w:val="WW8Num12z1"/>
    <w:rsid w:val="00C24DCF"/>
    <w:rPr>
      <w:rFonts w:ascii="Courier New" w:hAnsi="Courier New" w:cs="Courier New"/>
    </w:rPr>
  </w:style>
  <w:style w:type="character" w:customStyle="1" w:styleId="WW8Num12z2">
    <w:name w:val="WW8Num12z2"/>
    <w:rsid w:val="00C24DCF"/>
    <w:rPr>
      <w:rFonts w:ascii="Wingdings" w:hAnsi="Wingdings" w:cs="Wingdings"/>
    </w:rPr>
  </w:style>
  <w:style w:type="character" w:customStyle="1" w:styleId="WW-DefaultParagraphFont111">
    <w:name w:val="WW-Default Paragraph Font111"/>
    <w:rsid w:val="00C24DCF"/>
  </w:style>
  <w:style w:type="character" w:customStyle="1" w:styleId="WW-DefaultParagraphFont1111">
    <w:name w:val="WW-Default Paragraph Font1111"/>
    <w:rsid w:val="00C24DCF"/>
  </w:style>
  <w:style w:type="character" w:customStyle="1" w:styleId="WW-DefaultParagraphFont11111">
    <w:name w:val="WW-Default Paragraph Font11111"/>
    <w:rsid w:val="00C24DCF"/>
  </w:style>
  <w:style w:type="character" w:customStyle="1" w:styleId="30">
    <w:name w:val="Προεπιλεγμένη γραμματοσειρά3"/>
    <w:rsid w:val="00C24DCF"/>
  </w:style>
  <w:style w:type="character" w:customStyle="1" w:styleId="WW-DefaultParagraphFont111111">
    <w:name w:val="WW-Default Paragraph Font111111"/>
    <w:rsid w:val="00C24DCF"/>
  </w:style>
  <w:style w:type="character" w:customStyle="1" w:styleId="DefaultParagraphFont2">
    <w:name w:val="Default Paragraph Font2"/>
    <w:rsid w:val="00C24DCF"/>
  </w:style>
  <w:style w:type="character" w:customStyle="1" w:styleId="WW8Num12z3">
    <w:name w:val="WW8Num12z3"/>
    <w:rsid w:val="00C24DCF"/>
  </w:style>
  <w:style w:type="character" w:customStyle="1" w:styleId="WW8Num12z4">
    <w:name w:val="WW8Num12z4"/>
    <w:rsid w:val="00C24DCF"/>
  </w:style>
  <w:style w:type="character" w:customStyle="1" w:styleId="WW8Num12z5">
    <w:name w:val="WW8Num12z5"/>
    <w:rsid w:val="00C24DCF"/>
  </w:style>
  <w:style w:type="character" w:customStyle="1" w:styleId="WW8Num12z6">
    <w:name w:val="WW8Num12z6"/>
    <w:rsid w:val="00C24DCF"/>
  </w:style>
  <w:style w:type="character" w:customStyle="1" w:styleId="WW8Num12z7">
    <w:name w:val="WW8Num12z7"/>
    <w:rsid w:val="00C24DCF"/>
  </w:style>
  <w:style w:type="character" w:customStyle="1" w:styleId="WW8Num12z8">
    <w:name w:val="WW8Num12z8"/>
    <w:rsid w:val="00C24DCF"/>
  </w:style>
  <w:style w:type="character" w:customStyle="1" w:styleId="WW8Num13z0">
    <w:name w:val="WW8Num13z0"/>
    <w:rsid w:val="00C24DCF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C24DCF"/>
  </w:style>
  <w:style w:type="character" w:customStyle="1" w:styleId="WW8Num13z1">
    <w:name w:val="WW8Num13z1"/>
    <w:rsid w:val="00C24DCF"/>
    <w:rPr>
      <w:rFonts w:eastAsia="Calibri"/>
      <w:lang w:val="el-GR"/>
    </w:rPr>
  </w:style>
  <w:style w:type="character" w:customStyle="1" w:styleId="WW8Num13z2">
    <w:name w:val="WW8Num13z2"/>
    <w:rsid w:val="00C24DCF"/>
  </w:style>
  <w:style w:type="character" w:customStyle="1" w:styleId="WW8Num13z3">
    <w:name w:val="WW8Num13z3"/>
    <w:rsid w:val="00C24DCF"/>
  </w:style>
  <w:style w:type="character" w:customStyle="1" w:styleId="WW8Num13z4">
    <w:name w:val="WW8Num13z4"/>
    <w:rsid w:val="00C24DCF"/>
  </w:style>
  <w:style w:type="character" w:customStyle="1" w:styleId="WW8Num13z5">
    <w:name w:val="WW8Num13z5"/>
    <w:rsid w:val="00C24DCF"/>
  </w:style>
  <w:style w:type="character" w:customStyle="1" w:styleId="WW8Num13z6">
    <w:name w:val="WW8Num13z6"/>
    <w:rsid w:val="00C24DCF"/>
  </w:style>
  <w:style w:type="character" w:customStyle="1" w:styleId="WW8Num13z7">
    <w:name w:val="WW8Num13z7"/>
    <w:rsid w:val="00C24DCF"/>
  </w:style>
  <w:style w:type="character" w:customStyle="1" w:styleId="WW8Num13z8">
    <w:name w:val="WW8Num13z8"/>
    <w:rsid w:val="00C24DCF"/>
  </w:style>
  <w:style w:type="character" w:customStyle="1" w:styleId="WW8Num14z0">
    <w:name w:val="WW8Num14z0"/>
    <w:rsid w:val="00C24DCF"/>
    <w:rPr>
      <w:rFonts w:ascii="Symbol" w:hAnsi="Symbol" w:cs="OpenSymbol"/>
    </w:rPr>
  </w:style>
  <w:style w:type="character" w:customStyle="1" w:styleId="WW8Num14z1">
    <w:name w:val="WW8Num14z1"/>
    <w:rsid w:val="00C24DCF"/>
  </w:style>
  <w:style w:type="character" w:customStyle="1" w:styleId="WW8Num14z2">
    <w:name w:val="WW8Num14z2"/>
    <w:rsid w:val="00C24DCF"/>
  </w:style>
  <w:style w:type="character" w:customStyle="1" w:styleId="WW8Num14z3">
    <w:name w:val="WW8Num14z3"/>
    <w:rsid w:val="00C24DCF"/>
  </w:style>
  <w:style w:type="character" w:customStyle="1" w:styleId="WW8Num14z4">
    <w:name w:val="WW8Num14z4"/>
    <w:rsid w:val="00C24DCF"/>
  </w:style>
  <w:style w:type="character" w:customStyle="1" w:styleId="WW8Num14z5">
    <w:name w:val="WW8Num14z5"/>
    <w:rsid w:val="00C24DCF"/>
  </w:style>
  <w:style w:type="character" w:customStyle="1" w:styleId="WW8Num14z6">
    <w:name w:val="WW8Num14z6"/>
    <w:rsid w:val="00C24DCF"/>
  </w:style>
  <w:style w:type="character" w:customStyle="1" w:styleId="WW8Num14z7">
    <w:name w:val="WW8Num14z7"/>
    <w:rsid w:val="00C24DCF"/>
  </w:style>
  <w:style w:type="character" w:customStyle="1" w:styleId="WW8Num14z8">
    <w:name w:val="WW8Num14z8"/>
    <w:rsid w:val="00C24DCF"/>
  </w:style>
  <w:style w:type="character" w:customStyle="1" w:styleId="WW8Num15z0">
    <w:name w:val="WW8Num15z0"/>
    <w:rsid w:val="00C24DCF"/>
  </w:style>
  <w:style w:type="character" w:customStyle="1" w:styleId="WW8Num15z1">
    <w:name w:val="WW8Num15z1"/>
    <w:rsid w:val="00C24DCF"/>
  </w:style>
  <w:style w:type="character" w:customStyle="1" w:styleId="WW8Num15z2">
    <w:name w:val="WW8Num15z2"/>
    <w:rsid w:val="00C24DCF"/>
  </w:style>
  <w:style w:type="character" w:customStyle="1" w:styleId="WW8Num15z3">
    <w:name w:val="WW8Num15z3"/>
    <w:rsid w:val="00C24DCF"/>
  </w:style>
  <w:style w:type="character" w:customStyle="1" w:styleId="WW8Num15z4">
    <w:name w:val="WW8Num15z4"/>
    <w:rsid w:val="00C24DCF"/>
  </w:style>
  <w:style w:type="character" w:customStyle="1" w:styleId="WW8Num15z5">
    <w:name w:val="WW8Num15z5"/>
    <w:rsid w:val="00C24DCF"/>
  </w:style>
  <w:style w:type="character" w:customStyle="1" w:styleId="WW8Num15z6">
    <w:name w:val="WW8Num15z6"/>
    <w:rsid w:val="00C24DCF"/>
  </w:style>
  <w:style w:type="character" w:customStyle="1" w:styleId="WW8Num15z7">
    <w:name w:val="WW8Num15z7"/>
    <w:rsid w:val="00C24DCF"/>
  </w:style>
  <w:style w:type="character" w:customStyle="1" w:styleId="WW8Num15z8">
    <w:name w:val="WW8Num15z8"/>
    <w:rsid w:val="00C24DCF"/>
  </w:style>
  <w:style w:type="character" w:customStyle="1" w:styleId="WW8Num16z0">
    <w:name w:val="WW8Num16z0"/>
    <w:rsid w:val="00C24DCF"/>
  </w:style>
  <w:style w:type="character" w:customStyle="1" w:styleId="WW8Num16z1">
    <w:name w:val="WW8Num16z1"/>
    <w:rsid w:val="00C24DCF"/>
  </w:style>
  <w:style w:type="character" w:customStyle="1" w:styleId="WW8Num16z2">
    <w:name w:val="WW8Num16z2"/>
    <w:rsid w:val="00C24DCF"/>
  </w:style>
  <w:style w:type="character" w:customStyle="1" w:styleId="WW8Num16z3">
    <w:name w:val="WW8Num16z3"/>
    <w:rsid w:val="00C24DCF"/>
  </w:style>
  <w:style w:type="character" w:customStyle="1" w:styleId="WW8Num16z4">
    <w:name w:val="WW8Num16z4"/>
    <w:rsid w:val="00C24DCF"/>
  </w:style>
  <w:style w:type="character" w:customStyle="1" w:styleId="WW8Num16z5">
    <w:name w:val="WW8Num16z5"/>
    <w:rsid w:val="00C24DCF"/>
  </w:style>
  <w:style w:type="character" w:customStyle="1" w:styleId="WW8Num16z6">
    <w:name w:val="WW8Num16z6"/>
    <w:rsid w:val="00C24DCF"/>
  </w:style>
  <w:style w:type="character" w:customStyle="1" w:styleId="WW8Num16z7">
    <w:name w:val="WW8Num16z7"/>
    <w:rsid w:val="00C24DCF"/>
  </w:style>
  <w:style w:type="character" w:customStyle="1" w:styleId="WW8Num16z8">
    <w:name w:val="WW8Num16z8"/>
    <w:rsid w:val="00C24DCF"/>
  </w:style>
  <w:style w:type="character" w:customStyle="1" w:styleId="WW-DefaultParagraphFont11111111">
    <w:name w:val="WW-Default Paragraph Font11111111"/>
    <w:rsid w:val="00C24DCF"/>
  </w:style>
  <w:style w:type="character" w:customStyle="1" w:styleId="WW-DefaultParagraphFont111111111">
    <w:name w:val="WW-Default Paragraph Font111111111"/>
    <w:rsid w:val="00C24DCF"/>
  </w:style>
  <w:style w:type="character" w:customStyle="1" w:styleId="WW-DefaultParagraphFont1111111111">
    <w:name w:val="WW-Default Paragraph Font1111111111"/>
    <w:rsid w:val="00C24DCF"/>
  </w:style>
  <w:style w:type="character" w:customStyle="1" w:styleId="WW-DefaultParagraphFont11111111111">
    <w:name w:val="WW-Default Paragraph Font11111111111"/>
    <w:rsid w:val="00C24DCF"/>
  </w:style>
  <w:style w:type="character" w:customStyle="1" w:styleId="WW-DefaultParagraphFont111111111111">
    <w:name w:val="WW-Default Paragraph Font111111111111"/>
    <w:rsid w:val="00C24DCF"/>
  </w:style>
  <w:style w:type="character" w:customStyle="1" w:styleId="WW8Num17z0">
    <w:name w:val="WW8Num17z0"/>
    <w:rsid w:val="00C24DCF"/>
  </w:style>
  <w:style w:type="character" w:customStyle="1" w:styleId="WW8Num17z1">
    <w:name w:val="WW8Num17z1"/>
    <w:rsid w:val="00C24DCF"/>
  </w:style>
  <w:style w:type="character" w:customStyle="1" w:styleId="WW8Num17z2">
    <w:name w:val="WW8Num17z2"/>
    <w:rsid w:val="00C24DCF"/>
  </w:style>
  <w:style w:type="character" w:customStyle="1" w:styleId="WW8Num17z3">
    <w:name w:val="WW8Num17z3"/>
    <w:rsid w:val="00C24DCF"/>
  </w:style>
  <w:style w:type="character" w:customStyle="1" w:styleId="WW8Num17z4">
    <w:name w:val="WW8Num17z4"/>
    <w:rsid w:val="00C24DCF"/>
  </w:style>
  <w:style w:type="character" w:customStyle="1" w:styleId="WW8Num17z5">
    <w:name w:val="WW8Num17z5"/>
    <w:rsid w:val="00C24DCF"/>
  </w:style>
  <w:style w:type="character" w:customStyle="1" w:styleId="WW8Num17z6">
    <w:name w:val="WW8Num17z6"/>
    <w:rsid w:val="00C24DCF"/>
  </w:style>
  <w:style w:type="character" w:customStyle="1" w:styleId="WW8Num17z7">
    <w:name w:val="WW8Num17z7"/>
    <w:rsid w:val="00C24DCF"/>
  </w:style>
  <w:style w:type="character" w:customStyle="1" w:styleId="WW8Num17z8">
    <w:name w:val="WW8Num17z8"/>
    <w:rsid w:val="00C24DCF"/>
  </w:style>
  <w:style w:type="character" w:customStyle="1" w:styleId="WW8Num18z0">
    <w:name w:val="WW8Num18z0"/>
    <w:rsid w:val="00C24DCF"/>
  </w:style>
  <w:style w:type="character" w:customStyle="1" w:styleId="WW8Num18z1">
    <w:name w:val="WW8Num18z1"/>
    <w:rsid w:val="00C24DCF"/>
  </w:style>
  <w:style w:type="character" w:customStyle="1" w:styleId="WW8Num18z2">
    <w:name w:val="WW8Num18z2"/>
    <w:rsid w:val="00C24DCF"/>
  </w:style>
  <w:style w:type="character" w:customStyle="1" w:styleId="WW8Num18z3">
    <w:name w:val="WW8Num18z3"/>
    <w:rsid w:val="00C24DCF"/>
  </w:style>
  <w:style w:type="character" w:customStyle="1" w:styleId="WW8Num18z4">
    <w:name w:val="WW8Num18z4"/>
    <w:rsid w:val="00C24DCF"/>
  </w:style>
  <w:style w:type="character" w:customStyle="1" w:styleId="WW8Num18z5">
    <w:name w:val="WW8Num18z5"/>
    <w:rsid w:val="00C24DCF"/>
  </w:style>
  <w:style w:type="character" w:customStyle="1" w:styleId="WW8Num18z6">
    <w:name w:val="WW8Num18z6"/>
    <w:rsid w:val="00C24DCF"/>
  </w:style>
  <w:style w:type="character" w:customStyle="1" w:styleId="WW8Num18z7">
    <w:name w:val="WW8Num18z7"/>
    <w:rsid w:val="00C24DCF"/>
  </w:style>
  <w:style w:type="character" w:customStyle="1" w:styleId="WW8Num18z8">
    <w:name w:val="WW8Num18z8"/>
    <w:rsid w:val="00C24DCF"/>
  </w:style>
  <w:style w:type="character" w:customStyle="1" w:styleId="WW8Num3z1">
    <w:name w:val="WW8Num3z1"/>
    <w:rsid w:val="00C24DCF"/>
  </w:style>
  <w:style w:type="character" w:customStyle="1" w:styleId="WW8Num3z2">
    <w:name w:val="WW8Num3z2"/>
    <w:rsid w:val="00C24DCF"/>
  </w:style>
  <w:style w:type="character" w:customStyle="1" w:styleId="WW8Num3z3">
    <w:name w:val="WW8Num3z3"/>
    <w:rsid w:val="00C24DCF"/>
  </w:style>
  <w:style w:type="character" w:customStyle="1" w:styleId="WW8Num3z4">
    <w:name w:val="WW8Num3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C24DCF"/>
  </w:style>
  <w:style w:type="character" w:customStyle="1" w:styleId="WW8Num3z6">
    <w:name w:val="WW8Num3z6"/>
    <w:rsid w:val="00C24DCF"/>
  </w:style>
  <w:style w:type="character" w:customStyle="1" w:styleId="WW8Num3z7">
    <w:name w:val="WW8Num3z7"/>
    <w:rsid w:val="00C24DCF"/>
  </w:style>
  <w:style w:type="character" w:customStyle="1" w:styleId="WW8Num3z8">
    <w:name w:val="WW8Num3z8"/>
    <w:rsid w:val="00C24DCF"/>
  </w:style>
  <w:style w:type="character" w:customStyle="1" w:styleId="WW-DefaultParagraphFont1111111111111">
    <w:name w:val="WW-Default Paragraph Font1111111111111"/>
    <w:rsid w:val="00C24DCF"/>
  </w:style>
  <w:style w:type="character" w:customStyle="1" w:styleId="WW-DefaultParagraphFont11111111111111">
    <w:name w:val="WW-Default Paragraph Font11111111111111"/>
    <w:rsid w:val="00C24DCF"/>
  </w:style>
  <w:style w:type="character" w:customStyle="1" w:styleId="WW-DefaultParagraphFont111111111111111">
    <w:name w:val="WW-Default Paragraph Font111111111111111"/>
    <w:rsid w:val="00C24DCF"/>
  </w:style>
  <w:style w:type="character" w:customStyle="1" w:styleId="WW-DefaultParagraphFont1111111111111111">
    <w:name w:val="WW-Default Paragraph Font1111111111111111"/>
    <w:rsid w:val="00C24DCF"/>
  </w:style>
  <w:style w:type="character" w:customStyle="1" w:styleId="21">
    <w:name w:val="Προεπιλεγμένη γραμματοσειρά2"/>
    <w:rsid w:val="00C24DCF"/>
  </w:style>
  <w:style w:type="character" w:customStyle="1" w:styleId="WW8Num19z0">
    <w:name w:val="WW8Num19z0"/>
    <w:rsid w:val="00C24DCF"/>
    <w:rPr>
      <w:rFonts w:ascii="Calibri" w:hAnsi="Calibri" w:cs="Calibri"/>
    </w:rPr>
  </w:style>
  <w:style w:type="character" w:customStyle="1" w:styleId="WW8Num19z1">
    <w:name w:val="WW8Num19z1"/>
    <w:rsid w:val="00C24DCF"/>
  </w:style>
  <w:style w:type="character" w:customStyle="1" w:styleId="WW8Num20z0">
    <w:name w:val="WW8Num20z0"/>
    <w:rsid w:val="00C24DCF"/>
    <w:rPr>
      <w:rFonts w:ascii="Calibri" w:eastAsia="Calibri" w:hAnsi="Calibri" w:cs="Times New Roman"/>
    </w:rPr>
  </w:style>
  <w:style w:type="character" w:customStyle="1" w:styleId="WW8Num20z1">
    <w:name w:val="WW8Num20z1"/>
    <w:rsid w:val="00C24DCF"/>
    <w:rPr>
      <w:rFonts w:ascii="Courier New" w:hAnsi="Courier New" w:cs="Courier New"/>
    </w:rPr>
  </w:style>
  <w:style w:type="character" w:customStyle="1" w:styleId="WW8Num20z2">
    <w:name w:val="WW8Num20z2"/>
    <w:rsid w:val="00C24DCF"/>
    <w:rPr>
      <w:rFonts w:ascii="Wingdings" w:hAnsi="Wingdings" w:cs="Wingdings"/>
    </w:rPr>
  </w:style>
  <w:style w:type="character" w:customStyle="1" w:styleId="WW8Num20z3">
    <w:name w:val="WW8Num20z3"/>
    <w:rsid w:val="00C24DCF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C24DCF"/>
  </w:style>
  <w:style w:type="character" w:customStyle="1" w:styleId="WW8Num19z2">
    <w:name w:val="WW8Num19z2"/>
    <w:rsid w:val="00C24DCF"/>
  </w:style>
  <w:style w:type="character" w:customStyle="1" w:styleId="WW8Num19z3">
    <w:name w:val="WW8Num19z3"/>
    <w:rsid w:val="00C24DCF"/>
  </w:style>
  <w:style w:type="character" w:customStyle="1" w:styleId="WW8Num19z4">
    <w:name w:val="WW8Num19z4"/>
    <w:rsid w:val="00C24DCF"/>
  </w:style>
  <w:style w:type="character" w:customStyle="1" w:styleId="WW8Num19z5">
    <w:name w:val="WW8Num19z5"/>
    <w:rsid w:val="00C24DCF"/>
  </w:style>
  <w:style w:type="character" w:customStyle="1" w:styleId="WW8Num19z6">
    <w:name w:val="WW8Num19z6"/>
    <w:rsid w:val="00C24DCF"/>
  </w:style>
  <w:style w:type="character" w:customStyle="1" w:styleId="WW8Num19z7">
    <w:name w:val="WW8Num19z7"/>
    <w:rsid w:val="00C24DCF"/>
  </w:style>
  <w:style w:type="character" w:customStyle="1" w:styleId="WW8Num19z8">
    <w:name w:val="WW8Num19z8"/>
    <w:rsid w:val="00C24DCF"/>
  </w:style>
  <w:style w:type="character" w:customStyle="1" w:styleId="WW8Num20z4">
    <w:name w:val="WW8Num20z4"/>
    <w:rsid w:val="00C24DCF"/>
  </w:style>
  <w:style w:type="character" w:customStyle="1" w:styleId="WW8Num20z5">
    <w:name w:val="WW8Num20z5"/>
    <w:rsid w:val="00C24DCF"/>
  </w:style>
  <w:style w:type="character" w:customStyle="1" w:styleId="WW8Num20z6">
    <w:name w:val="WW8Num20z6"/>
    <w:rsid w:val="00C24DCF"/>
  </w:style>
  <w:style w:type="character" w:customStyle="1" w:styleId="WW8Num20z7">
    <w:name w:val="WW8Num20z7"/>
    <w:rsid w:val="00C24DCF"/>
  </w:style>
  <w:style w:type="character" w:customStyle="1" w:styleId="WW8Num20z8">
    <w:name w:val="WW8Num20z8"/>
    <w:rsid w:val="00C24DCF"/>
  </w:style>
  <w:style w:type="character" w:customStyle="1" w:styleId="WW-DefaultParagraphFont111111111111111111">
    <w:name w:val="WW-Default Paragraph Font111111111111111111"/>
    <w:rsid w:val="00C24DCF"/>
  </w:style>
  <w:style w:type="character" w:customStyle="1" w:styleId="WW-DefaultParagraphFont1111111111111111111">
    <w:name w:val="WW-Default Paragraph Font1111111111111111111"/>
    <w:rsid w:val="00C24DCF"/>
  </w:style>
  <w:style w:type="character" w:customStyle="1" w:styleId="WW8Num21z0">
    <w:name w:val="WW8Num21z0"/>
    <w:rsid w:val="00C24DCF"/>
    <w:rPr>
      <w:rFonts w:ascii="Calibri" w:eastAsia="Times New Roman" w:hAnsi="Calibri" w:cs="Calibri"/>
    </w:rPr>
  </w:style>
  <w:style w:type="character" w:customStyle="1" w:styleId="WW8Num21z1">
    <w:name w:val="WW8Num21z1"/>
    <w:rsid w:val="00C24DCF"/>
    <w:rPr>
      <w:rFonts w:ascii="Courier New" w:hAnsi="Courier New" w:cs="Courier New"/>
    </w:rPr>
  </w:style>
  <w:style w:type="character" w:customStyle="1" w:styleId="WW8Num21z2">
    <w:name w:val="WW8Num21z2"/>
    <w:rsid w:val="00C24DCF"/>
    <w:rPr>
      <w:rFonts w:ascii="Wingdings" w:hAnsi="Wingdings" w:cs="Wingdings"/>
    </w:rPr>
  </w:style>
  <w:style w:type="character" w:customStyle="1" w:styleId="WW8Num21z3">
    <w:name w:val="WW8Num21z3"/>
    <w:rsid w:val="00C24DCF"/>
    <w:rPr>
      <w:rFonts w:ascii="Symbol" w:hAnsi="Symbol" w:cs="Symbol"/>
    </w:rPr>
  </w:style>
  <w:style w:type="character" w:customStyle="1" w:styleId="WW8Num22z0">
    <w:name w:val="WW8Num22z0"/>
    <w:rsid w:val="00C24DCF"/>
    <w:rPr>
      <w:rFonts w:ascii="Symbol" w:hAnsi="Symbol" w:cs="Symbol"/>
    </w:rPr>
  </w:style>
  <w:style w:type="character" w:customStyle="1" w:styleId="WW8Num22z1">
    <w:name w:val="WW8Num22z1"/>
    <w:rsid w:val="00C24DCF"/>
    <w:rPr>
      <w:rFonts w:ascii="Courier New" w:hAnsi="Courier New" w:cs="Courier New"/>
    </w:rPr>
  </w:style>
  <w:style w:type="character" w:customStyle="1" w:styleId="WW8Num22z2">
    <w:name w:val="WW8Num22z2"/>
    <w:rsid w:val="00C24DCF"/>
    <w:rPr>
      <w:rFonts w:ascii="Wingdings" w:hAnsi="Wingdings" w:cs="Wingdings"/>
    </w:rPr>
  </w:style>
  <w:style w:type="character" w:customStyle="1" w:styleId="WW8Num23z0">
    <w:name w:val="WW8Num23z0"/>
    <w:rsid w:val="00C24DCF"/>
    <w:rPr>
      <w:rFonts w:ascii="Calibri" w:eastAsia="Times New Roman" w:hAnsi="Calibri" w:cs="Calibri"/>
    </w:rPr>
  </w:style>
  <w:style w:type="character" w:customStyle="1" w:styleId="WW8Num23z1">
    <w:name w:val="WW8Num23z1"/>
    <w:rsid w:val="00C24DCF"/>
    <w:rPr>
      <w:rFonts w:ascii="Courier New" w:hAnsi="Courier New" w:cs="Courier New"/>
    </w:rPr>
  </w:style>
  <w:style w:type="character" w:customStyle="1" w:styleId="WW8Num23z2">
    <w:name w:val="WW8Num23z2"/>
    <w:rsid w:val="00C24DCF"/>
    <w:rPr>
      <w:rFonts w:ascii="Wingdings" w:hAnsi="Wingdings" w:cs="Wingdings"/>
    </w:rPr>
  </w:style>
  <w:style w:type="character" w:customStyle="1" w:styleId="WW8Num23z3">
    <w:name w:val="WW8Num23z3"/>
    <w:rsid w:val="00C24DCF"/>
    <w:rPr>
      <w:rFonts w:ascii="Symbol" w:hAnsi="Symbol" w:cs="Symbol"/>
    </w:rPr>
  </w:style>
  <w:style w:type="character" w:customStyle="1" w:styleId="WW8Num24z0">
    <w:name w:val="WW8Num24z0"/>
    <w:rsid w:val="00C24DCF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C24DCF"/>
    <w:rPr>
      <w:rFonts w:ascii="Courier New" w:hAnsi="Courier New" w:cs="Courier New"/>
    </w:rPr>
  </w:style>
  <w:style w:type="character" w:customStyle="1" w:styleId="WW8Num24z2">
    <w:name w:val="WW8Num24z2"/>
    <w:rsid w:val="00C24DCF"/>
    <w:rPr>
      <w:rFonts w:ascii="Wingdings" w:hAnsi="Wingdings" w:cs="Wingdings"/>
    </w:rPr>
  </w:style>
  <w:style w:type="character" w:customStyle="1" w:styleId="WW8Num25z0">
    <w:name w:val="WW8Num25z0"/>
    <w:rsid w:val="00C24DCF"/>
    <w:rPr>
      <w:rFonts w:ascii="Symbol" w:hAnsi="Symbol" w:cs="Symbol"/>
    </w:rPr>
  </w:style>
  <w:style w:type="character" w:customStyle="1" w:styleId="WW8Num25z1">
    <w:name w:val="WW8Num25z1"/>
    <w:rsid w:val="00C24DCF"/>
    <w:rPr>
      <w:rFonts w:ascii="Courier New" w:hAnsi="Courier New" w:cs="Courier New"/>
    </w:rPr>
  </w:style>
  <w:style w:type="character" w:customStyle="1" w:styleId="WW8Num25z2">
    <w:name w:val="WW8Num25z2"/>
    <w:rsid w:val="00C24DCF"/>
    <w:rPr>
      <w:rFonts w:ascii="Wingdings" w:hAnsi="Wingdings" w:cs="Wingdings"/>
    </w:rPr>
  </w:style>
  <w:style w:type="character" w:customStyle="1" w:styleId="WW8Num26z0">
    <w:name w:val="WW8Num26z0"/>
    <w:rsid w:val="00C24DCF"/>
    <w:rPr>
      <w:rFonts w:ascii="Symbol" w:hAnsi="Symbol" w:cs="Symbol"/>
    </w:rPr>
  </w:style>
  <w:style w:type="character" w:customStyle="1" w:styleId="WW8Num26z1">
    <w:name w:val="WW8Num26z1"/>
    <w:rsid w:val="00C24DCF"/>
    <w:rPr>
      <w:rFonts w:ascii="Courier New" w:hAnsi="Courier New" w:cs="Courier New"/>
    </w:rPr>
  </w:style>
  <w:style w:type="character" w:customStyle="1" w:styleId="WW8Num26z2">
    <w:name w:val="WW8Num26z2"/>
    <w:rsid w:val="00C24DCF"/>
    <w:rPr>
      <w:rFonts w:ascii="Wingdings" w:hAnsi="Wingdings" w:cs="Wingdings"/>
    </w:rPr>
  </w:style>
  <w:style w:type="character" w:customStyle="1" w:styleId="WW8Num27z0">
    <w:name w:val="WW8Num27z0"/>
    <w:rsid w:val="00C24DCF"/>
    <w:rPr>
      <w:rFonts w:ascii="Calibri" w:eastAsia="Times New Roman" w:hAnsi="Calibri" w:cs="Calibri"/>
    </w:rPr>
  </w:style>
  <w:style w:type="character" w:customStyle="1" w:styleId="WW8Num27z1">
    <w:name w:val="WW8Num27z1"/>
    <w:rsid w:val="00C24DCF"/>
    <w:rPr>
      <w:rFonts w:ascii="Courier New" w:hAnsi="Courier New" w:cs="Courier New"/>
    </w:rPr>
  </w:style>
  <w:style w:type="character" w:customStyle="1" w:styleId="WW8Num27z2">
    <w:name w:val="WW8Num27z2"/>
    <w:rsid w:val="00C24DCF"/>
    <w:rPr>
      <w:rFonts w:ascii="Wingdings" w:hAnsi="Wingdings" w:cs="Wingdings"/>
    </w:rPr>
  </w:style>
  <w:style w:type="character" w:customStyle="1" w:styleId="WW8Num27z3">
    <w:name w:val="WW8Num27z3"/>
    <w:rsid w:val="00C24DCF"/>
    <w:rPr>
      <w:rFonts w:ascii="Symbol" w:hAnsi="Symbol" w:cs="Symbol"/>
    </w:rPr>
  </w:style>
  <w:style w:type="character" w:customStyle="1" w:styleId="WW8Num28z0">
    <w:name w:val="WW8Num28z0"/>
    <w:rsid w:val="00C24DCF"/>
    <w:rPr>
      <w:rFonts w:ascii="Symbol" w:hAnsi="Symbol" w:cs="Symbol"/>
    </w:rPr>
  </w:style>
  <w:style w:type="character" w:customStyle="1" w:styleId="WW8Num28z1">
    <w:name w:val="WW8Num28z1"/>
    <w:rsid w:val="00C24DCF"/>
    <w:rPr>
      <w:rFonts w:ascii="Courier New" w:hAnsi="Courier New" w:cs="Courier New"/>
    </w:rPr>
  </w:style>
  <w:style w:type="character" w:customStyle="1" w:styleId="WW8Num28z2">
    <w:name w:val="WW8Num28z2"/>
    <w:rsid w:val="00C24DCF"/>
    <w:rPr>
      <w:rFonts w:ascii="Wingdings" w:hAnsi="Wingdings" w:cs="Wingdings"/>
    </w:rPr>
  </w:style>
  <w:style w:type="character" w:customStyle="1" w:styleId="WW8Num29z0">
    <w:name w:val="WW8Num29z0"/>
    <w:rsid w:val="00C24DCF"/>
    <w:rPr>
      <w:rFonts w:ascii="Calibri" w:eastAsia="Times New Roman" w:hAnsi="Calibri" w:cs="Calibri"/>
    </w:rPr>
  </w:style>
  <w:style w:type="character" w:customStyle="1" w:styleId="WW8Num29z1">
    <w:name w:val="WW8Num29z1"/>
    <w:rsid w:val="00C24DCF"/>
    <w:rPr>
      <w:rFonts w:ascii="Courier New" w:hAnsi="Courier New" w:cs="Courier New"/>
    </w:rPr>
  </w:style>
  <w:style w:type="character" w:customStyle="1" w:styleId="WW8Num29z2">
    <w:name w:val="WW8Num29z2"/>
    <w:rsid w:val="00C24DCF"/>
    <w:rPr>
      <w:rFonts w:ascii="Wingdings" w:hAnsi="Wingdings" w:cs="Wingdings"/>
    </w:rPr>
  </w:style>
  <w:style w:type="character" w:customStyle="1" w:styleId="WW8Num29z3">
    <w:name w:val="WW8Num29z3"/>
    <w:rsid w:val="00C24DCF"/>
    <w:rPr>
      <w:rFonts w:ascii="Symbol" w:hAnsi="Symbol" w:cs="Symbol"/>
    </w:rPr>
  </w:style>
  <w:style w:type="character" w:customStyle="1" w:styleId="WW8Num30z0">
    <w:name w:val="WW8Num30z0"/>
    <w:rsid w:val="00C24DCF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C24DCF"/>
    <w:rPr>
      <w:rFonts w:ascii="Courier New" w:hAnsi="Courier New" w:cs="Courier New"/>
    </w:rPr>
  </w:style>
  <w:style w:type="character" w:customStyle="1" w:styleId="WW8Num30z2">
    <w:name w:val="WW8Num30z2"/>
    <w:rsid w:val="00C24DCF"/>
    <w:rPr>
      <w:rFonts w:ascii="Wingdings" w:hAnsi="Wingdings" w:cs="Wingdings"/>
    </w:rPr>
  </w:style>
  <w:style w:type="character" w:customStyle="1" w:styleId="WW8Num31z0">
    <w:name w:val="WW8Num31z0"/>
    <w:rsid w:val="00C24DCF"/>
    <w:rPr>
      <w:rFonts w:cs="Times New Roman"/>
    </w:rPr>
  </w:style>
  <w:style w:type="character" w:customStyle="1" w:styleId="WW8Num32z0">
    <w:name w:val="WW8Num32z0"/>
    <w:rsid w:val="00C24DCF"/>
  </w:style>
  <w:style w:type="character" w:customStyle="1" w:styleId="WW8Num32z1">
    <w:name w:val="WW8Num32z1"/>
    <w:rsid w:val="00C24DCF"/>
  </w:style>
  <w:style w:type="character" w:customStyle="1" w:styleId="WW8Num32z2">
    <w:name w:val="WW8Num32z2"/>
    <w:rsid w:val="00C24DCF"/>
  </w:style>
  <w:style w:type="character" w:customStyle="1" w:styleId="WW8Num32z3">
    <w:name w:val="WW8Num32z3"/>
    <w:rsid w:val="00C24DCF"/>
  </w:style>
  <w:style w:type="character" w:customStyle="1" w:styleId="WW8Num32z4">
    <w:name w:val="WW8Num32z4"/>
    <w:rsid w:val="00C24DCF"/>
  </w:style>
  <w:style w:type="character" w:customStyle="1" w:styleId="WW8Num32z5">
    <w:name w:val="WW8Num32z5"/>
    <w:rsid w:val="00C24DCF"/>
  </w:style>
  <w:style w:type="character" w:customStyle="1" w:styleId="WW8Num32z6">
    <w:name w:val="WW8Num32z6"/>
    <w:rsid w:val="00C24DCF"/>
  </w:style>
  <w:style w:type="character" w:customStyle="1" w:styleId="WW8Num32z7">
    <w:name w:val="WW8Num32z7"/>
    <w:rsid w:val="00C24DCF"/>
  </w:style>
  <w:style w:type="character" w:customStyle="1" w:styleId="WW8Num32z8">
    <w:name w:val="WW8Num32z8"/>
    <w:rsid w:val="00C24DCF"/>
  </w:style>
  <w:style w:type="character" w:customStyle="1" w:styleId="WW8Num33z0">
    <w:name w:val="WW8Num33z0"/>
    <w:rsid w:val="00C24DCF"/>
    <w:rPr>
      <w:rFonts w:ascii="Symbol" w:eastAsia="Calibri" w:hAnsi="Symbol" w:cs="Symbol"/>
    </w:rPr>
  </w:style>
  <w:style w:type="character" w:customStyle="1" w:styleId="WW8Num33z1">
    <w:name w:val="WW8Num33z1"/>
    <w:rsid w:val="00C24DCF"/>
    <w:rPr>
      <w:rFonts w:ascii="Courier New" w:hAnsi="Courier New" w:cs="Courier New"/>
    </w:rPr>
  </w:style>
  <w:style w:type="character" w:customStyle="1" w:styleId="WW8Num33z2">
    <w:name w:val="WW8Num33z2"/>
    <w:rsid w:val="00C24DCF"/>
    <w:rPr>
      <w:rFonts w:ascii="Wingdings" w:hAnsi="Wingdings" w:cs="Wingdings"/>
    </w:rPr>
  </w:style>
  <w:style w:type="character" w:customStyle="1" w:styleId="WW8Num34z0">
    <w:name w:val="WW8Num34z0"/>
    <w:rsid w:val="00C24DCF"/>
    <w:rPr>
      <w:rFonts w:ascii="Symbol" w:hAnsi="Symbol" w:cs="Symbol"/>
    </w:rPr>
  </w:style>
  <w:style w:type="character" w:customStyle="1" w:styleId="WW8Num34z1">
    <w:name w:val="WW8Num34z1"/>
    <w:rsid w:val="00C24DCF"/>
    <w:rPr>
      <w:rFonts w:ascii="Courier New" w:hAnsi="Courier New" w:cs="Courier New"/>
    </w:rPr>
  </w:style>
  <w:style w:type="character" w:customStyle="1" w:styleId="WW8Num34z2">
    <w:name w:val="WW8Num34z2"/>
    <w:rsid w:val="00C24DCF"/>
    <w:rPr>
      <w:rFonts w:ascii="Wingdings" w:hAnsi="Wingdings" w:cs="Wingdings"/>
    </w:rPr>
  </w:style>
  <w:style w:type="character" w:customStyle="1" w:styleId="WW8Num35z0">
    <w:name w:val="WW8Num35z0"/>
    <w:rsid w:val="00C24DCF"/>
    <w:rPr>
      <w:rFonts w:ascii="Calibri" w:eastAsia="Times New Roman" w:hAnsi="Calibri" w:cs="Calibri"/>
    </w:rPr>
  </w:style>
  <w:style w:type="character" w:customStyle="1" w:styleId="WW8Num35z1">
    <w:name w:val="WW8Num35z1"/>
    <w:rsid w:val="00C24DCF"/>
    <w:rPr>
      <w:rFonts w:ascii="Courier New" w:hAnsi="Courier New" w:cs="Courier New"/>
    </w:rPr>
  </w:style>
  <w:style w:type="character" w:customStyle="1" w:styleId="WW8Num35z2">
    <w:name w:val="WW8Num35z2"/>
    <w:rsid w:val="00C24DCF"/>
    <w:rPr>
      <w:rFonts w:ascii="Wingdings" w:hAnsi="Wingdings" w:cs="Wingdings"/>
    </w:rPr>
  </w:style>
  <w:style w:type="character" w:customStyle="1" w:styleId="WW8Num35z3">
    <w:name w:val="WW8Num35z3"/>
    <w:rsid w:val="00C24DCF"/>
    <w:rPr>
      <w:rFonts w:ascii="Symbol" w:hAnsi="Symbol" w:cs="Symbol"/>
    </w:rPr>
  </w:style>
  <w:style w:type="character" w:customStyle="1" w:styleId="WW8Num36z0">
    <w:name w:val="WW8Num36z0"/>
    <w:rsid w:val="00C24DCF"/>
    <w:rPr>
      <w:lang w:val="el-GR"/>
    </w:rPr>
  </w:style>
  <w:style w:type="character" w:customStyle="1" w:styleId="WW8Num36z1">
    <w:name w:val="WW8Num36z1"/>
    <w:rsid w:val="00C24DCF"/>
  </w:style>
  <w:style w:type="character" w:customStyle="1" w:styleId="WW8Num36z2">
    <w:name w:val="WW8Num36z2"/>
    <w:rsid w:val="00C24DCF"/>
  </w:style>
  <w:style w:type="character" w:customStyle="1" w:styleId="WW8Num36z3">
    <w:name w:val="WW8Num36z3"/>
    <w:rsid w:val="00C24DCF"/>
  </w:style>
  <w:style w:type="character" w:customStyle="1" w:styleId="WW8Num36z4">
    <w:name w:val="WW8Num36z4"/>
    <w:rsid w:val="00C24DCF"/>
  </w:style>
  <w:style w:type="character" w:customStyle="1" w:styleId="WW8Num36z5">
    <w:name w:val="WW8Num36z5"/>
    <w:rsid w:val="00C24DCF"/>
  </w:style>
  <w:style w:type="character" w:customStyle="1" w:styleId="WW8Num36z6">
    <w:name w:val="WW8Num36z6"/>
    <w:rsid w:val="00C24DCF"/>
  </w:style>
  <w:style w:type="character" w:customStyle="1" w:styleId="WW8Num36z7">
    <w:name w:val="WW8Num36z7"/>
    <w:rsid w:val="00C24DCF"/>
  </w:style>
  <w:style w:type="character" w:customStyle="1" w:styleId="WW8Num36z8">
    <w:name w:val="WW8Num36z8"/>
    <w:rsid w:val="00C24DCF"/>
  </w:style>
  <w:style w:type="character" w:customStyle="1" w:styleId="WW8Num37z0">
    <w:name w:val="WW8Num37z0"/>
    <w:rsid w:val="00C24DCF"/>
    <w:rPr>
      <w:rFonts w:ascii="Calibri" w:eastAsia="Times New Roman" w:hAnsi="Calibri" w:cs="Calibri"/>
    </w:rPr>
  </w:style>
  <w:style w:type="character" w:customStyle="1" w:styleId="WW8Num37z1">
    <w:name w:val="WW8Num37z1"/>
    <w:rsid w:val="00C24DCF"/>
    <w:rPr>
      <w:rFonts w:ascii="Courier New" w:hAnsi="Courier New" w:cs="Courier New"/>
    </w:rPr>
  </w:style>
  <w:style w:type="character" w:customStyle="1" w:styleId="WW8Num37z2">
    <w:name w:val="WW8Num37z2"/>
    <w:rsid w:val="00C24DCF"/>
    <w:rPr>
      <w:rFonts w:ascii="Wingdings" w:hAnsi="Wingdings" w:cs="Wingdings"/>
    </w:rPr>
  </w:style>
  <w:style w:type="character" w:customStyle="1" w:styleId="WW8Num37z3">
    <w:name w:val="WW8Num37z3"/>
    <w:rsid w:val="00C24DCF"/>
    <w:rPr>
      <w:rFonts w:ascii="Symbol" w:hAnsi="Symbol" w:cs="Symbol"/>
    </w:rPr>
  </w:style>
  <w:style w:type="character" w:customStyle="1" w:styleId="WW8Num38z0">
    <w:name w:val="WW8Num38z0"/>
    <w:rsid w:val="00C24DCF"/>
  </w:style>
  <w:style w:type="character" w:customStyle="1" w:styleId="WW8Num38z1">
    <w:name w:val="WW8Num38z1"/>
    <w:rsid w:val="00C24DCF"/>
  </w:style>
  <w:style w:type="character" w:customStyle="1" w:styleId="WW8Num38z2">
    <w:name w:val="WW8Num38z2"/>
    <w:rsid w:val="00C24DCF"/>
  </w:style>
  <w:style w:type="character" w:customStyle="1" w:styleId="WW8Num38z3">
    <w:name w:val="WW8Num38z3"/>
    <w:rsid w:val="00C24DCF"/>
  </w:style>
  <w:style w:type="character" w:customStyle="1" w:styleId="WW8Num38z4">
    <w:name w:val="WW8Num38z4"/>
    <w:rsid w:val="00C24DCF"/>
  </w:style>
  <w:style w:type="character" w:customStyle="1" w:styleId="WW8Num38z5">
    <w:name w:val="WW8Num38z5"/>
    <w:rsid w:val="00C24DCF"/>
  </w:style>
  <w:style w:type="character" w:customStyle="1" w:styleId="WW8Num38z6">
    <w:name w:val="WW8Num38z6"/>
    <w:rsid w:val="00C24DCF"/>
  </w:style>
  <w:style w:type="character" w:customStyle="1" w:styleId="WW8Num38z7">
    <w:name w:val="WW8Num38z7"/>
    <w:rsid w:val="00C24DCF"/>
  </w:style>
  <w:style w:type="character" w:customStyle="1" w:styleId="WW8Num38z8">
    <w:name w:val="WW8Num38z8"/>
    <w:rsid w:val="00C24DCF"/>
  </w:style>
  <w:style w:type="character" w:customStyle="1" w:styleId="WW-DefaultParagraphFont11111111111111111111">
    <w:name w:val="WW-Default Paragraph Font11111111111111111111"/>
    <w:rsid w:val="00C24DCF"/>
  </w:style>
  <w:style w:type="character" w:customStyle="1" w:styleId="WW8Num4z1">
    <w:name w:val="WW8Num4z1"/>
    <w:rsid w:val="00C24DCF"/>
    <w:rPr>
      <w:rFonts w:cs="Times New Roman"/>
    </w:rPr>
  </w:style>
  <w:style w:type="character" w:customStyle="1" w:styleId="WW8Num5z1">
    <w:name w:val="WW8Num5z1"/>
    <w:rsid w:val="00C24DCF"/>
    <w:rPr>
      <w:rFonts w:cs="Times New Roman"/>
    </w:rPr>
  </w:style>
  <w:style w:type="character" w:customStyle="1" w:styleId="WW8Num29z4">
    <w:name w:val="WW8Num29z4"/>
    <w:rsid w:val="00C24DCF"/>
  </w:style>
  <w:style w:type="character" w:customStyle="1" w:styleId="WW8Num29z5">
    <w:name w:val="WW8Num29z5"/>
    <w:rsid w:val="00C24DCF"/>
  </w:style>
  <w:style w:type="character" w:customStyle="1" w:styleId="WW8Num29z6">
    <w:name w:val="WW8Num29z6"/>
    <w:rsid w:val="00C24DCF"/>
  </w:style>
  <w:style w:type="character" w:customStyle="1" w:styleId="WW8Num29z7">
    <w:name w:val="WW8Num29z7"/>
    <w:rsid w:val="00C24DCF"/>
  </w:style>
  <w:style w:type="character" w:customStyle="1" w:styleId="WW8Num29z8">
    <w:name w:val="WW8Num29z8"/>
    <w:rsid w:val="00C24DCF"/>
  </w:style>
  <w:style w:type="character" w:customStyle="1" w:styleId="WW8Num30z3">
    <w:name w:val="WW8Num30z3"/>
    <w:rsid w:val="00C24DCF"/>
    <w:rPr>
      <w:rFonts w:ascii="Symbol" w:hAnsi="Symbol" w:cs="Symbol"/>
    </w:rPr>
  </w:style>
  <w:style w:type="character" w:customStyle="1" w:styleId="WW8Num31z1">
    <w:name w:val="WW8Num31z1"/>
    <w:rsid w:val="00C24DCF"/>
  </w:style>
  <w:style w:type="character" w:customStyle="1" w:styleId="WW8Num31z2">
    <w:name w:val="WW8Num31z2"/>
    <w:rsid w:val="00C24DCF"/>
  </w:style>
  <w:style w:type="character" w:customStyle="1" w:styleId="WW8Num31z3">
    <w:name w:val="WW8Num31z3"/>
    <w:rsid w:val="00C24DCF"/>
  </w:style>
  <w:style w:type="character" w:customStyle="1" w:styleId="WW8Num31z4">
    <w:name w:val="WW8Num31z4"/>
    <w:rsid w:val="00C24DCF"/>
  </w:style>
  <w:style w:type="character" w:customStyle="1" w:styleId="WW8Num31z5">
    <w:name w:val="WW8Num31z5"/>
    <w:rsid w:val="00C24DCF"/>
  </w:style>
  <w:style w:type="character" w:customStyle="1" w:styleId="WW8Num31z6">
    <w:name w:val="WW8Num31z6"/>
    <w:rsid w:val="00C24DCF"/>
  </w:style>
  <w:style w:type="character" w:customStyle="1" w:styleId="WW8Num31z7">
    <w:name w:val="WW8Num31z7"/>
    <w:rsid w:val="00C24DCF"/>
  </w:style>
  <w:style w:type="character" w:customStyle="1" w:styleId="WW8Num31z8">
    <w:name w:val="WW8Num31z8"/>
    <w:rsid w:val="00C24DCF"/>
  </w:style>
  <w:style w:type="character" w:customStyle="1" w:styleId="WW8Num39z0">
    <w:name w:val="WW8Num39z0"/>
    <w:rsid w:val="00C24DCF"/>
    <w:rPr>
      <w:rFonts w:ascii="Calibri" w:eastAsia="Times New Roman" w:hAnsi="Calibri" w:cs="Calibri"/>
    </w:rPr>
  </w:style>
  <w:style w:type="character" w:customStyle="1" w:styleId="WW8Num39z1">
    <w:name w:val="WW8Num39z1"/>
    <w:rsid w:val="00C24DCF"/>
    <w:rPr>
      <w:rFonts w:ascii="Courier New" w:hAnsi="Courier New" w:cs="Courier New"/>
    </w:rPr>
  </w:style>
  <w:style w:type="character" w:customStyle="1" w:styleId="WW8Num39z2">
    <w:name w:val="WW8Num39z2"/>
    <w:rsid w:val="00C24DCF"/>
    <w:rPr>
      <w:rFonts w:ascii="Wingdings" w:hAnsi="Wingdings" w:cs="Wingdings"/>
    </w:rPr>
  </w:style>
  <w:style w:type="character" w:customStyle="1" w:styleId="WW8Num39z3">
    <w:name w:val="WW8Num39z3"/>
    <w:rsid w:val="00C24DCF"/>
    <w:rPr>
      <w:rFonts w:ascii="Symbol" w:hAnsi="Symbol" w:cs="Symbol"/>
    </w:rPr>
  </w:style>
  <w:style w:type="character" w:customStyle="1" w:styleId="WW8Num40z0">
    <w:name w:val="WW8Num40z0"/>
    <w:rsid w:val="00C24DCF"/>
    <w:rPr>
      <w:rFonts w:ascii="Symbol" w:hAnsi="Symbol" w:cs="Symbol"/>
    </w:rPr>
  </w:style>
  <w:style w:type="character" w:customStyle="1" w:styleId="WW8Num40z1">
    <w:name w:val="WW8Num40z1"/>
    <w:rsid w:val="00C24DCF"/>
    <w:rPr>
      <w:rFonts w:ascii="Courier New" w:hAnsi="Courier New" w:cs="Courier New"/>
    </w:rPr>
  </w:style>
  <w:style w:type="character" w:customStyle="1" w:styleId="WW8Num40z2">
    <w:name w:val="WW8Num40z2"/>
    <w:rsid w:val="00C24DCF"/>
    <w:rPr>
      <w:rFonts w:ascii="Wingdings" w:hAnsi="Wingdings" w:cs="Wingdings"/>
    </w:rPr>
  </w:style>
  <w:style w:type="character" w:customStyle="1" w:styleId="WW8Num41z0">
    <w:name w:val="WW8Num41z0"/>
    <w:rsid w:val="00C24DCF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C24DCF"/>
    <w:rPr>
      <w:rFonts w:cs="Times New Roman"/>
    </w:rPr>
  </w:style>
  <w:style w:type="character" w:customStyle="1" w:styleId="WW8Num41z2">
    <w:name w:val="WW8Num41z2"/>
    <w:rsid w:val="00C24DCF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C24DCF"/>
  </w:style>
  <w:style w:type="character" w:customStyle="1" w:styleId="Heading1Char">
    <w:name w:val="Heading 1 Char"/>
    <w:rsid w:val="00C24DC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C24DCF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24DC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C24DCF"/>
    <w:rPr>
      <w:sz w:val="24"/>
      <w:szCs w:val="24"/>
      <w:lang w:val="en-GB"/>
    </w:rPr>
  </w:style>
  <w:style w:type="character" w:customStyle="1" w:styleId="FooterChar">
    <w:name w:val="Footer Char"/>
    <w:rsid w:val="00C24DCF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sid w:val="00C24DCF"/>
    <w:rPr>
      <w:sz w:val="16"/>
    </w:rPr>
  </w:style>
  <w:style w:type="character" w:styleId="-">
    <w:name w:val="Hyperlink"/>
    <w:uiPriority w:val="99"/>
    <w:rsid w:val="00C24DCF"/>
    <w:rPr>
      <w:color w:val="0000FF"/>
      <w:u w:val="single"/>
    </w:rPr>
  </w:style>
  <w:style w:type="character" w:customStyle="1" w:styleId="HeaderChar">
    <w:name w:val="Header Char"/>
    <w:rsid w:val="00C24DCF"/>
    <w:rPr>
      <w:rFonts w:cs="Times New Roman"/>
      <w:sz w:val="24"/>
      <w:szCs w:val="24"/>
      <w:lang w:val="en-GB"/>
    </w:rPr>
  </w:style>
  <w:style w:type="character" w:styleId="a4">
    <w:name w:val="page number"/>
    <w:rsid w:val="00C24DCF"/>
    <w:rPr>
      <w:rFonts w:cs="Times New Roman"/>
    </w:rPr>
  </w:style>
  <w:style w:type="character" w:customStyle="1" w:styleId="BalloonTextChar">
    <w:name w:val="Balloon Text Char"/>
    <w:rsid w:val="00C24DCF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C24DCF"/>
    <w:rPr>
      <w:rFonts w:cs="Times New Roman"/>
      <w:lang w:val="en-GB"/>
    </w:rPr>
  </w:style>
  <w:style w:type="character" w:customStyle="1" w:styleId="CommentSubjectChar">
    <w:name w:val="Comment Subject Char"/>
    <w:rsid w:val="00C24DCF"/>
    <w:rPr>
      <w:rFonts w:cs="Times New Roman"/>
      <w:b/>
      <w:bCs/>
      <w:lang w:val="en-GB"/>
    </w:rPr>
  </w:style>
  <w:style w:type="character" w:customStyle="1" w:styleId="BodyTextChar">
    <w:name w:val="Body Text Char"/>
    <w:rsid w:val="00C24DCF"/>
    <w:rPr>
      <w:rFonts w:cs="Times New Roman"/>
      <w:sz w:val="24"/>
      <w:szCs w:val="24"/>
      <w:lang w:val="en-GB"/>
    </w:rPr>
  </w:style>
  <w:style w:type="character" w:customStyle="1" w:styleId="PlaceholderText1">
    <w:name w:val="Placeholder Text1"/>
    <w:rsid w:val="00C24DCF"/>
    <w:rPr>
      <w:rFonts w:cs="Times New Roman"/>
      <w:color w:val="808080"/>
    </w:rPr>
  </w:style>
  <w:style w:type="character" w:customStyle="1" w:styleId="a5">
    <w:name w:val="Χαρακτήρες υποσημείωσης"/>
    <w:rsid w:val="00C24DCF"/>
    <w:rPr>
      <w:rFonts w:cs="Times New Roman"/>
      <w:vertAlign w:val="superscript"/>
    </w:rPr>
  </w:style>
  <w:style w:type="character" w:customStyle="1" w:styleId="FootnoteTextChar">
    <w:name w:val="Footnote Text Char"/>
    <w:rsid w:val="00C24DCF"/>
    <w:rPr>
      <w:rFonts w:ascii="Calibri" w:hAnsi="Calibri" w:cs="Times New Roman"/>
    </w:rPr>
  </w:style>
  <w:style w:type="character" w:customStyle="1" w:styleId="Heading3Char">
    <w:name w:val="Heading 3 Char"/>
    <w:rsid w:val="00C24DCF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24DCF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C24DC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C24DCF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C24DCF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C24DCF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C24DCF"/>
    <w:rPr>
      <w:vertAlign w:val="superscript"/>
    </w:rPr>
  </w:style>
  <w:style w:type="character" w:customStyle="1" w:styleId="FootnoteReference2">
    <w:name w:val="Footnote Reference2"/>
    <w:rsid w:val="00C24DCF"/>
    <w:rPr>
      <w:vertAlign w:val="superscript"/>
    </w:rPr>
  </w:style>
  <w:style w:type="character" w:customStyle="1" w:styleId="EndnoteReference1">
    <w:name w:val="Endnote Reference1"/>
    <w:rsid w:val="00C24DCF"/>
    <w:rPr>
      <w:vertAlign w:val="superscript"/>
    </w:rPr>
  </w:style>
  <w:style w:type="character" w:customStyle="1" w:styleId="a7">
    <w:name w:val="Κουκκίδες"/>
    <w:rsid w:val="00C24DCF"/>
    <w:rPr>
      <w:rFonts w:ascii="OpenSymbol" w:eastAsia="OpenSymbol" w:hAnsi="OpenSymbol" w:cs="OpenSymbol"/>
    </w:rPr>
  </w:style>
  <w:style w:type="character" w:styleId="a8">
    <w:name w:val="Strong"/>
    <w:qFormat/>
    <w:rsid w:val="00C24DCF"/>
    <w:rPr>
      <w:b/>
      <w:bCs/>
    </w:rPr>
  </w:style>
  <w:style w:type="character" w:customStyle="1" w:styleId="10">
    <w:name w:val="Προεπιλεγμένη γραμματοσειρά1"/>
    <w:rsid w:val="00C24DCF"/>
  </w:style>
  <w:style w:type="character" w:customStyle="1" w:styleId="a9">
    <w:name w:val="Σύμβολο υποσημείωσης"/>
    <w:rsid w:val="00C24DCF"/>
    <w:rPr>
      <w:vertAlign w:val="superscript"/>
    </w:rPr>
  </w:style>
  <w:style w:type="character" w:styleId="aa">
    <w:name w:val="Emphasis"/>
    <w:qFormat/>
    <w:rsid w:val="00C24DCF"/>
    <w:rPr>
      <w:i/>
      <w:iCs/>
    </w:rPr>
  </w:style>
  <w:style w:type="character" w:customStyle="1" w:styleId="ab">
    <w:name w:val="Χαρακτήρες αρίθμησης"/>
    <w:rsid w:val="00C24DCF"/>
  </w:style>
  <w:style w:type="character" w:customStyle="1" w:styleId="normalwithoutspacingChar">
    <w:name w:val="normal_without_spacing Char"/>
    <w:rsid w:val="00C24DCF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C24DCF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C24DCF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C24DCF"/>
  </w:style>
  <w:style w:type="character" w:customStyle="1" w:styleId="BodyTextIndent3Char">
    <w:name w:val="Body Text Indent 3 Char"/>
    <w:rsid w:val="00C24DCF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C24DCF"/>
    <w:rPr>
      <w:vertAlign w:val="superscript"/>
    </w:rPr>
  </w:style>
  <w:style w:type="character" w:customStyle="1" w:styleId="WW-EndnoteReference">
    <w:name w:val="WW-Endnote Reference"/>
    <w:rsid w:val="00C24DCF"/>
    <w:rPr>
      <w:vertAlign w:val="superscript"/>
    </w:rPr>
  </w:style>
  <w:style w:type="character" w:customStyle="1" w:styleId="FootnoteReference1">
    <w:name w:val="Footnote Reference1"/>
    <w:rsid w:val="00C24DCF"/>
    <w:rPr>
      <w:vertAlign w:val="superscript"/>
    </w:rPr>
  </w:style>
  <w:style w:type="character" w:customStyle="1" w:styleId="FootnoteTextChar2">
    <w:name w:val="Footnote Text Char2"/>
    <w:rsid w:val="00C24DCF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C24DCF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C24DCF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C24DCF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C24DCF"/>
    <w:rPr>
      <w:vertAlign w:val="superscript"/>
    </w:rPr>
  </w:style>
  <w:style w:type="character" w:customStyle="1" w:styleId="WW-EndnoteReference1">
    <w:name w:val="WW-Endnote Reference1"/>
    <w:rsid w:val="00C24DCF"/>
    <w:rPr>
      <w:vertAlign w:val="superscript"/>
    </w:rPr>
  </w:style>
  <w:style w:type="character" w:customStyle="1" w:styleId="WW-FootnoteReference2">
    <w:name w:val="WW-Footnote Reference2"/>
    <w:rsid w:val="00C24DCF"/>
    <w:rPr>
      <w:vertAlign w:val="superscript"/>
    </w:rPr>
  </w:style>
  <w:style w:type="character" w:customStyle="1" w:styleId="WW-EndnoteReference2">
    <w:name w:val="WW-Endnote Reference2"/>
    <w:rsid w:val="00C24DCF"/>
    <w:rPr>
      <w:vertAlign w:val="superscript"/>
    </w:rPr>
  </w:style>
  <w:style w:type="character" w:customStyle="1" w:styleId="FootnoteTextChar3">
    <w:name w:val="Footnote Text Char3"/>
    <w:rsid w:val="00C24DCF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C24DCF"/>
    <w:rPr>
      <w:vertAlign w:val="superscript"/>
    </w:rPr>
  </w:style>
  <w:style w:type="character" w:customStyle="1" w:styleId="12">
    <w:name w:val="Παραπομπή σημείωσης τέλους1"/>
    <w:rsid w:val="00C24DCF"/>
    <w:rPr>
      <w:vertAlign w:val="superscript"/>
    </w:rPr>
  </w:style>
  <w:style w:type="character" w:customStyle="1" w:styleId="Char">
    <w:name w:val="Κείμενο πλαισίου Char"/>
    <w:rsid w:val="00C24DCF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C24DCF"/>
    <w:rPr>
      <w:sz w:val="16"/>
      <w:szCs w:val="16"/>
    </w:rPr>
  </w:style>
  <w:style w:type="character" w:customStyle="1" w:styleId="Char0">
    <w:name w:val="Κείμενο σχολίου Char"/>
    <w:rsid w:val="00C24DCF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C24DCF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C24DCF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C24DCF"/>
    <w:rPr>
      <w:vertAlign w:val="superscript"/>
    </w:rPr>
  </w:style>
  <w:style w:type="character" w:customStyle="1" w:styleId="WW-EndnoteReference3">
    <w:name w:val="WW-Endnote Reference3"/>
    <w:rsid w:val="00C24DCF"/>
    <w:rPr>
      <w:vertAlign w:val="superscript"/>
    </w:rPr>
  </w:style>
  <w:style w:type="character" w:customStyle="1" w:styleId="WW-FootnoteReference4">
    <w:name w:val="WW-Footnote Reference4"/>
    <w:rsid w:val="00C24DCF"/>
    <w:rPr>
      <w:vertAlign w:val="superscript"/>
    </w:rPr>
  </w:style>
  <w:style w:type="character" w:customStyle="1" w:styleId="WW-EndnoteReference4">
    <w:name w:val="WW-Endnote Reference4"/>
    <w:rsid w:val="00C24DCF"/>
    <w:rPr>
      <w:vertAlign w:val="superscript"/>
    </w:rPr>
  </w:style>
  <w:style w:type="character" w:customStyle="1" w:styleId="WW-FootnoteReference5">
    <w:name w:val="WW-Footnote Reference5"/>
    <w:rsid w:val="00C24DCF"/>
    <w:rPr>
      <w:vertAlign w:val="superscript"/>
    </w:rPr>
  </w:style>
  <w:style w:type="character" w:customStyle="1" w:styleId="WW-EndnoteReference5">
    <w:name w:val="WW-Endnote Reference5"/>
    <w:rsid w:val="00C24DCF"/>
    <w:rPr>
      <w:vertAlign w:val="superscript"/>
    </w:rPr>
  </w:style>
  <w:style w:type="character" w:customStyle="1" w:styleId="WW-FootnoteReference6">
    <w:name w:val="WW-Footnote Reference6"/>
    <w:rsid w:val="00C24DCF"/>
    <w:rPr>
      <w:vertAlign w:val="superscript"/>
    </w:rPr>
  </w:style>
  <w:style w:type="character" w:styleId="-0">
    <w:name w:val="FollowedHyperlink"/>
    <w:rsid w:val="00C24DCF"/>
    <w:rPr>
      <w:color w:val="800000"/>
      <w:u w:val="single"/>
    </w:rPr>
  </w:style>
  <w:style w:type="character" w:customStyle="1" w:styleId="WW-EndnoteReference6">
    <w:name w:val="WW-Endnote Reference6"/>
    <w:rsid w:val="00C24DCF"/>
    <w:rPr>
      <w:vertAlign w:val="superscript"/>
    </w:rPr>
  </w:style>
  <w:style w:type="character" w:customStyle="1" w:styleId="WW-FootnoteReference7">
    <w:name w:val="WW-Footnote Reference7"/>
    <w:rsid w:val="00C24DCF"/>
    <w:rPr>
      <w:vertAlign w:val="superscript"/>
    </w:rPr>
  </w:style>
  <w:style w:type="character" w:customStyle="1" w:styleId="WW-EndnoteReference7">
    <w:name w:val="WW-Endnote Reference7"/>
    <w:rsid w:val="00C24DCF"/>
    <w:rPr>
      <w:vertAlign w:val="superscript"/>
    </w:rPr>
  </w:style>
  <w:style w:type="character" w:customStyle="1" w:styleId="WW-FootnoteReference8">
    <w:name w:val="WW-Footnote Reference8"/>
    <w:rsid w:val="00C24DCF"/>
    <w:rPr>
      <w:vertAlign w:val="superscript"/>
    </w:rPr>
  </w:style>
  <w:style w:type="character" w:customStyle="1" w:styleId="WW-EndnoteReference8">
    <w:name w:val="WW-Endnote Reference8"/>
    <w:rsid w:val="00C24DCF"/>
    <w:rPr>
      <w:vertAlign w:val="superscript"/>
    </w:rPr>
  </w:style>
  <w:style w:type="character" w:customStyle="1" w:styleId="WW-FootnoteReference9">
    <w:name w:val="WW-Footnote Reference9"/>
    <w:rsid w:val="00C24DCF"/>
    <w:rPr>
      <w:vertAlign w:val="superscript"/>
    </w:rPr>
  </w:style>
  <w:style w:type="character" w:customStyle="1" w:styleId="WW-EndnoteReference9">
    <w:name w:val="WW-Endnote Reference9"/>
    <w:rsid w:val="00C24DCF"/>
    <w:rPr>
      <w:vertAlign w:val="superscript"/>
    </w:rPr>
  </w:style>
  <w:style w:type="character" w:customStyle="1" w:styleId="WW-FootnoteReference10">
    <w:name w:val="WW-Footnote Reference10"/>
    <w:rsid w:val="00C24DCF"/>
    <w:rPr>
      <w:vertAlign w:val="superscript"/>
    </w:rPr>
  </w:style>
  <w:style w:type="character" w:customStyle="1" w:styleId="WW-EndnoteReference10">
    <w:name w:val="WW-Endnote Reference10"/>
    <w:rsid w:val="00C24DCF"/>
    <w:rPr>
      <w:vertAlign w:val="superscript"/>
    </w:rPr>
  </w:style>
  <w:style w:type="character" w:customStyle="1" w:styleId="WW-FootnoteReference11">
    <w:name w:val="WW-Footnote Reference11"/>
    <w:rsid w:val="00C24DCF"/>
    <w:rPr>
      <w:vertAlign w:val="superscript"/>
    </w:rPr>
  </w:style>
  <w:style w:type="character" w:customStyle="1" w:styleId="WW-EndnoteReference11">
    <w:name w:val="WW-Endnote Reference11"/>
    <w:rsid w:val="00C24DCF"/>
    <w:rPr>
      <w:vertAlign w:val="superscript"/>
    </w:rPr>
  </w:style>
  <w:style w:type="character" w:customStyle="1" w:styleId="WW-FootnoteReference12">
    <w:name w:val="WW-Footnote Reference12"/>
    <w:rsid w:val="00C24DCF"/>
    <w:rPr>
      <w:vertAlign w:val="superscript"/>
    </w:rPr>
  </w:style>
  <w:style w:type="character" w:customStyle="1" w:styleId="WW-EndnoteReference12">
    <w:name w:val="WW-Endnote Reference12"/>
    <w:rsid w:val="00C24DCF"/>
    <w:rPr>
      <w:vertAlign w:val="superscript"/>
    </w:rPr>
  </w:style>
  <w:style w:type="character" w:customStyle="1" w:styleId="WW-FootnoteReference13">
    <w:name w:val="WW-Footnote Reference13"/>
    <w:rsid w:val="00C24DCF"/>
    <w:rPr>
      <w:vertAlign w:val="superscript"/>
    </w:rPr>
  </w:style>
  <w:style w:type="character" w:customStyle="1" w:styleId="WW-EndnoteReference13">
    <w:name w:val="WW-Endnote Reference13"/>
    <w:rsid w:val="00C24DCF"/>
    <w:rPr>
      <w:vertAlign w:val="superscript"/>
    </w:rPr>
  </w:style>
  <w:style w:type="character" w:styleId="ac">
    <w:name w:val="footnote reference"/>
    <w:rsid w:val="00C24DCF"/>
    <w:rPr>
      <w:vertAlign w:val="superscript"/>
    </w:rPr>
  </w:style>
  <w:style w:type="character" w:styleId="ad">
    <w:name w:val="endnote reference"/>
    <w:rsid w:val="00C24DCF"/>
    <w:rPr>
      <w:vertAlign w:val="superscript"/>
    </w:rPr>
  </w:style>
  <w:style w:type="character" w:customStyle="1" w:styleId="22">
    <w:name w:val="Παραπομπή υποσημείωσης2"/>
    <w:rsid w:val="00C24DCF"/>
    <w:rPr>
      <w:vertAlign w:val="superscript"/>
    </w:rPr>
  </w:style>
  <w:style w:type="character" w:customStyle="1" w:styleId="23">
    <w:name w:val="Παραπομπή σημείωσης τέλους2"/>
    <w:rsid w:val="00C24DCF"/>
    <w:rPr>
      <w:vertAlign w:val="superscript"/>
    </w:rPr>
  </w:style>
  <w:style w:type="character" w:customStyle="1" w:styleId="WW-FootnoteReference14">
    <w:name w:val="WW-Footnote Reference14"/>
    <w:rsid w:val="00C24DCF"/>
    <w:rPr>
      <w:vertAlign w:val="superscript"/>
    </w:rPr>
  </w:style>
  <w:style w:type="character" w:customStyle="1" w:styleId="WW-EndnoteReference14">
    <w:name w:val="WW-Endnote Reference14"/>
    <w:rsid w:val="00C24DCF"/>
    <w:rPr>
      <w:vertAlign w:val="superscript"/>
    </w:rPr>
  </w:style>
  <w:style w:type="character" w:customStyle="1" w:styleId="WW-FootnoteReference15">
    <w:name w:val="WW-Footnote Reference15"/>
    <w:rsid w:val="00C24DCF"/>
    <w:rPr>
      <w:vertAlign w:val="superscript"/>
    </w:rPr>
  </w:style>
  <w:style w:type="character" w:customStyle="1" w:styleId="WW-EndnoteReference15">
    <w:name w:val="WW-Endnote Reference15"/>
    <w:rsid w:val="00C24DCF"/>
    <w:rPr>
      <w:vertAlign w:val="superscript"/>
    </w:rPr>
  </w:style>
  <w:style w:type="character" w:customStyle="1" w:styleId="WW-FootnoteReference16">
    <w:name w:val="WW-Footnote Reference16"/>
    <w:rsid w:val="00C24DCF"/>
    <w:rPr>
      <w:vertAlign w:val="superscript"/>
    </w:rPr>
  </w:style>
  <w:style w:type="character" w:customStyle="1" w:styleId="WW-EndnoteReference16">
    <w:name w:val="WW-Endnote Reference16"/>
    <w:rsid w:val="00C24DCF"/>
    <w:rPr>
      <w:vertAlign w:val="superscript"/>
    </w:rPr>
  </w:style>
  <w:style w:type="character" w:customStyle="1" w:styleId="WW-FootnoteReference17">
    <w:name w:val="WW-Footnote Reference17"/>
    <w:rsid w:val="00C24DCF"/>
    <w:rPr>
      <w:vertAlign w:val="superscript"/>
    </w:rPr>
  </w:style>
  <w:style w:type="character" w:customStyle="1" w:styleId="WW-EndnoteReference17">
    <w:name w:val="WW-Endnote Reference17"/>
    <w:rsid w:val="00C24DCF"/>
    <w:rPr>
      <w:vertAlign w:val="superscript"/>
    </w:rPr>
  </w:style>
  <w:style w:type="character" w:customStyle="1" w:styleId="31">
    <w:name w:val="Παραπομπή υποσημείωσης3"/>
    <w:rsid w:val="00C24DCF"/>
    <w:rPr>
      <w:vertAlign w:val="superscript"/>
    </w:rPr>
  </w:style>
  <w:style w:type="character" w:customStyle="1" w:styleId="32">
    <w:name w:val="Παραπομπή σημείωσης τέλους3"/>
    <w:rsid w:val="00C24DCF"/>
    <w:rPr>
      <w:vertAlign w:val="superscript"/>
    </w:rPr>
  </w:style>
  <w:style w:type="character" w:customStyle="1" w:styleId="WW-FootnoteReference18">
    <w:name w:val="WW-Footnote Reference18"/>
    <w:rsid w:val="00C24DCF"/>
    <w:rPr>
      <w:vertAlign w:val="superscript"/>
    </w:rPr>
  </w:style>
  <w:style w:type="character" w:customStyle="1" w:styleId="WW-EndnoteReference18">
    <w:name w:val="WW-Endnote Reference18"/>
    <w:rsid w:val="00C24DCF"/>
    <w:rPr>
      <w:vertAlign w:val="superscript"/>
    </w:rPr>
  </w:style>
  <w:style w:type="character" w:customStyle="1" w:styleId="WW-FootnoteReference19">
    <w:name w:val="WW-Footnote Reference19"/>
    <w:rsid w:val="00C24DCF"/>
    <w:rPr>
      <w:vertAlign w:val="superscript"/>
    </w:rPr>
  </w:style>
  <w:style w:type="character" w:customStyle="1" w:styleId="WW-EndnoteReference19">
    <w:name w:val="WW-Endnote Reference19"/>
    <w:rsid w:val="00C24DCF"/>
    <w:rPr>
      <w:vertAlign w:val="superscript"/>
    </w:rPr>
  </w:style>
  <w:style w:type="character" w:customStyle="1" w:styleId="WW-FootnoteReference20">
    <w:name w:val="WW-Footnote Reference20"/>
    <w:rsid w:val="00C24DCF"/>
    <w:rPr>
      <w:vertAlign w:val="superscript"/>
    </w:rPr>
  </w:style>
  <w:style w:type="character" w:customStyle="1" w:styleId="WW-EndnoteReference20">
    <w:name w:val="WW-Endnote Reference20"/>
    <w:rsid w:val="00C24DCF"/>
    <w:rPr>
      <w:vertAlign w:val="superscript"/>
    </w:rPr>
  </w:style>
  <w:style w:type="character" w:customStyle="1" w:styleId="ae">
    <w:name w:val="Σύνδεση ευρετηρίου"/>
    <w:rsid w:val="00C24DCF"/>
  </w:style>
  <w:style w:type="paragraph" w:customStyle="1" w:styleId="af">
    <w:name w:val="Επικεφαλίδα"/>
    <w:basedOn w:val="a"/>
    <w:next w:val="af0"/>
    <w:rsid w:val="00C24DCF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aliases w:val="Σώμα κείμενου"/>
    <w:basedOn w:val="a"/>
    <w:link w:val="Char2"/>
    <w:rsid w:val="00C24DCF"/>
    <w:pPr>
      <w:spacing w:after="240"/>
    </w:pPr>
    <w:rPr>
      <w:rFonts w:cs="Times New Roman"/>
    </w:rPr>
  </w:style>
  <w:style w:type="paragraph" w:styleId="af1">
    <w:name w:val="List"/>
    <w:basedOn w:val="af0"/>
    <w:rsid w:val="00C24DCF"/>
    <w:rPr>
      <w:rFonts w:cs="Mangal"/>
    </w:rPr>
  </w:style>
  <w:style w:type="paragraph" w:styleId="af2">
    <w:name w:val="caption"/>
    <w:basedOn w:val="a"/>
    <w:qFormat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C24DCF"/>
    <w:pPr>
      <w:suppressLineNumbers/>
    </w:pPr>
    <w:rPr>
      <w:rFonts w:cs="Mangal"/>
    </w:rPr>
  </w:style>
  <w:style w:type="paragraph" w:customStyle="1" w:styleId="WW-Caption">
    <w:name w:val="WW-Caption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C24DCF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rsid w:val="00C24DCF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C24DCF"/>
  </w:style>
  <w:style w:type="paragraph" w:customStyle="1" w:styleId="inserttext">
    <w:name w:val="insert text"/>
    <w:basedOn w:val="a"/>
    <w:rsid w:val="00C24DCF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3"/>
    <w:rsid w:val="00C24DCF"/>
    <w:pPr>
      <w:spacing w:after="100"/>
    </w:pPr>
    <w:rPr>
      <w:rFonts w:eastAsia="MS Mincho" w:cs="Times New Roman"/>
      <w:lang w:val="en-US" w:eastAsia="ja-JP"/>
    </w:rPr>
  </w:style>
  <w:style w:type="paragraph" w:styleId="af6">
    <w:name w:val="header"/>
    <w:basedOn w:val="a"/>
    <w:rsid w:val="00C24DCF"/>
  </w:style>
  <w:style w:type="paragraph" w:styleId="af7">
    <w:name w:val="Balloon Text"/>
    <w:basedOn w:val="a"/>
    <w:rsid w:val="00C24DCF"/>
    <w:rPr>
      <w:rFonts w:ascii="Tahoma" w:hAnsi="Tahoma" w:cs="Tahoma"/>
      <w:sz w:val="16"/>
      <w:szCs w:val="16"/>
    </w:rPr>
  </w:style>
  <w:style w:type="paragraph" w:styleId="af8">
    <w:name w:val="annotation text"/>
    <w:basedOn w:val="a"/>
    <w:rsid w:val="00C24DCF"/>
    <w:rPr>
      <w:sz w:val="20"/>
      <w:szCs w:val="20"/>
    </w:rPr>
  </w:style>
  <w:style w:type="paragraph" w:styleId="af9">
    <w:name w:val="annotation subject"/>
    <w:basedOn w:val="af8"/>
    <w:next w:val="af8"/>
    <w:rsid w:val="00C24DCF"/>
    <w:rPr>
      <w:b/>
      <w:bCs/>
    </w:rPr>
  </w:style>
  <w:style w:type="paragraph" w:customStyle="1" w:styleId="Revision1">
    <w:name w:val="Revision1"/>
    <w:rsid w:val="00C24DCF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C24DCF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ListParagraph1">
    <w:name w:val="List Paragraph1"/>
    <w:basedOn w:val="a"/>
    <w:qFormat/>
    <w:rsid w:val="00C24DCF"/>
    <w:pPr>
      <w:spacing w:after="200"/>
      <w:ind w:left="720"/>
      <w:contextualSpacing/>
    </w:pPr>
  </w:style>
  <w:style w:type="paragraph" w:styleId="afa">
    <w:name w:val="footnote text"/>
    <w:basedOn w:val="a"/>
    <w:link w:val="Char4"/>
    <w:rsid w:val="00C24DCF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C24DCF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C24DCF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C24DCF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C24DCF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C24DCF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C24DCF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C24DCF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C24DCF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C24DCF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C24DCF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C24DCF"/>
    <w:rPr>
      <w:rFonts w:ascii="Calibri" w:hAnsi="Calibri" w:cs="Calibri"/>
      <w:lang w:val="el-GR"/>
    </w:rPr>
  </w:style>
  <w:style w:type="paragraph" w:styleId="afb">
    <w:name w:val="endnote text"/>
    <w:basedOn w:val="a"/>
    <w:link w:val="Char5"/>
    <w:uiPriority w:val="99"/>
    <w:rsid w:val="00C24DCF"/>
    <w:rPr>
      <w:rFonts w:cs="Times New Roman"/>
      <w:sz w:val="20"/>
      <w:szCs w:val="20"/>
    </w:rPr>
  </w:style>
  <w:style w:type="paragraph" w:customStyle="1" w:styleId="Default">
    <w:name w:val="Default"/>
    <w:rsid w:val="00C24DCF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c">
    <w:name w:val="Προμορφοποιημένο κείμενο"/>
    <w:basedOn w:val="a"/>
    <w:rsid w:val="00C24DCF"/>
  </w:style>
  <w:style w:type="paragraph" w:styleId="afd">
    <w:name w:val="Body Text Indent"/>
    <w:basedOn w:val="a"/>
    <w:rsid w:val="00C24DCF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C24DCF"/>
    <w:pPr>
      <w:spacing w:after="60"/>
    </w:pPr>
    <w:rPr>
      <w:lang w:val="el-GR"/>
    </w:rPr>
  </w:style>
  <w:style w:type="paragraph" w:customStyle="1" w:styleId="foothanging">
    <w:name w:val="foot_hanging"/>
    <w:basedOn w:val="afa"/>
    <w:rsid w:val="00C24DCF"/>
    <w:pPr>
      <w:ind w:left="426" w:hanging="426"/>
    </w:pPr>
    <w:rPr>
      <w:szCs w:val="18"/>
    </w:rPr>
  </w:style>
  <w:style w:type="paragraph" w:styleId="-HTML">
    <w:name w:val="HTML Preformatted"/>
    <w:basedOn w:val="a"/>
    <w:rsid w:val="00C24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C24DC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C24DCF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NoSpacing1">
    <w:name w:val="No Spacing1"/>
    <w:qFormat/>
    <w:rsid w:val="00C24DCF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e">
    <w:name w:val="Περιεχόμενα πίνακα"/>
    <w:basedOn w:val="a"/>
    <w:rsid w:val="00C24DCF"/>
    <w:pPr>
      <w:suppressLineNumbers/>
    </w:pPr>
  </w:style>
  <w:style w:type="paragraph" w:customStyle="1" w:styleId="aff">
    <w:name w:val="Επικεφαλίδα πίνακα"/>
    <w:basedOn w:val="afe"/>
    <w:rsid w:val="00C24DCF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C24DCF"/>
  </w:style>
  <w:style w:type="paragraph" w:customStyle="1" w:styleId="Standard">
    <w:name w:val="Standard"/>
    <w:rsid w:val="00C24DCF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24DCF"/>
    <w:pPr>
      <w:spacing w:after="120"/>
    </w:pPr>
  </w:style>
  <w:style w:type="paragraph" w:customStyle="1" w:styleId="Footnote">
    <w:name w:val="Footnote"/>
    <w:basedOn w:val="Standard"/>
    <w:rsid w:val="00C24DCF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C24DCF"/>
    <w:rPr>
      <w:sz w:val="16"/>
      <w:szCs w:val="16"/>
    </w:rPr>
  </w:style>
  <w:style w:type="paragraph" w:customStyle="1" w:styleId="fooot">
    <w:name w:val="fooot"/>
    <w:basedOn w:val="footers"/>
    <w:rsid w:val="00C24DCF"/>
  </w:style>
  <w:style w:type="paragraph" w:customStyle="1" w:styleId="16">
    <w:name w:val="Κείμενο πλαισίου1"/>
    <w:basedOn w:val="a"/>
    <w:rsid w:val="00C24DCF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C24DCF"/>
    <w:rPr>
      <w:sz w:val="20"/>
      <w:szCs w:val="20"/>
    </w:rPr>
  </w:style>
  <w:style w:type="paragraph" w:customStyle="1" w:styleId="18">
    <w:name w:val="Θέμα σχολίου1"/>
    <w:basedOn w:val="17"/>
    <w:next w:val="17"/>
    <w:rsid w:val="00C24DCF"/>
    <w:rPr>
      <w:b/>
      <w:bCs/>
    </w:rPr>
  </w:style>
  <w:style w:type="paragraph" w:customStyle="1" w:styleId="-HTML1">
    <w:name w:val="Προ-διαμορφωμένο HTML1"/>
    <w:basedOn w:val="a"/>
    <w:rsid w:val="00C24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-11">
    <w:name w:val="Πολύχρωμη σκίαση - Έμφαση 11"/>
    <w:rsid w:val="00C24DCF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C24DCF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C24DCF"/>
    <w:pPr>
      <w:tabs>
        <w:tab w:val="right" w:leader="dot" w:pos="7091"/>
      </w:tabs>
      <w:ind w:left="2547"/>
    </w:pPr>
  </w:style>
  <w:style w:type="paragraph" w:customStyle="1" w:styleId="aff0">
    <w:name w:val="Οριζόντια γραμμή"/>
    <w:basedOn w:val="a"/>
    <w:next w:val="af0"/>
    <w:rsid w:val="00C24DCF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table" w:styleId="aff1">
    <w:name w:val="Table Grid"/>
    <w:basedOn w:val="a1"/>
    <w:rsid w:val="00227D9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C7CB4"/>
    <w:pPr>
      <w:suppressAutoHyphens w:val="0"/>
      <w:spacing w:before="100" w:beforeAutospacing="1" w:after="119"/>
      <w:jc w:val="left"/>
    </w:pPr>
    <w:rPr>
      <w:rFonts w:ascii="Times New Roman" w:eastAsia="MS Mincho" w:hAnsi="Times New Roman" w:cs="Times New Roman"/>
      <w:sz w:val="24"/>
      <w:lang w:val="el-GR" w:eastAsia="ja-JP"/>
    </w:rPr>
  </w:style>
  <w:style w:type="paragraph" w:customStyle="1" w:styleId="aff2">
    <w:name w:val="Κείμενο Πίνακα"/>
    <w:basedOn w:val="a"/>
    <w:qFormat/>
    <w:rsid w:val="00AD06BB"/>
    <w:pPr>
      <w:suppressAutoHyphens w:val="0"/>
      <w:spacing w:after="0"/>
      <w:jc w:val="left"/>
    </w:pPr>
    <w:rPr>
      <w:rFonts w:ascii="Century Gothic" w:hAnsi="Century Gothic" w:cs="Times New Roman"/>
      <w:sz w:val="18"/>
      <w:lang w:val="el-GR" w:eastAsia="el-GR"/>
    </w:rPr>
  </w:style>
  <w:style w:type="paragraph" w:customStyle="1" w:styleId="Heading1-C">
    <w:name w:val="Heading 1-C"/>
    <w:basedOn w:val="a"/>
    <w:next w:val="a"/>
    <w:qFormat/>
    <w:rsid w:val="00AD06BB"/>
    <w:pPr>
      <w:pageBreakBefore/>
      <w:numPr>
        <w:numId w:val="15"/>
      </w:numPr>
      <w:suppressAutoHyphens w:val="0"/>
      <w:spacing w:before="240" w:after="60" w:line="360" w:lineRule="auto"/>
      <w:jc w:val="left"/>
      <w:outlineLvl w:val="0"/>
    </w:pPr>
    <w:rPr>
      <w:rFonts w:ascii="Century Gothic" w:hAnsi="Century Gothic" w:cs="Arial"/>
      <w:b/>
      <w:bCs/>
      <w:kern w:val="32"/>
      <w:sz w:val="20"/>
      <w:szCs w:val="32"/>
      <w:lang w:val="el-GR" w:eastAsia="el-GR"/>
    </w:rPr>
  </w:style>
  <w:style w:type="paragraph" w:customStyle="1" w:styleId="Heading2-C">
    <w:name w:val="Heading 2-C"/>
    <w:basedOn w:val="a"/>
    <w:next w:val="a"/>
    <w:qFormat/>
    <w:rsid w:val="00AD06BB"/>
    <w:pPr>
      <w:keepNext/>
      <w:numPr>
        <w:ilvl w:val="1"/>
        <w:numId w:val="15"/>
      </w:numPr>
      <w:suppressAutoHyphens w:val="0"/>
      <w:spacing w:before="240" w:after="60" w:line="360" w:lineRule="auto"/>
      <w:jc w:val="left"/>
      <w:outlineLvl w:val="1"/>
    </w:pPr>
    <w:rPr>
      <w:rFonts w:ascii="Century Gothic" w:hAnsi="Century Gothic" w:cs="Arial"/>
      <w:bCs/>
      <w:iCs/>
      <w:sz w:val="20"/>
      <w:szCs w:val="28"/>
      <w:lang w:val="el-GR" w:eastAsia="el-GR"/>
    </w:rPr>
  </w:style>
  <w:style w:type="character" w:customStyle="1" w:styleId="Char4">
    <w:name w:val="Κείμενο υποσημείωσης Char"/>
    <w:link w:val="afa"/>
    <w:locked/>
    <w:rsid w:val="00AD06BB"/>
    <w:rPr>
      <w:rFonts w:ascii="Calibri" w:hAnsi="Calibri" w:cs="Calibri"/>
      <w:sz w:val="18"/>
      <w:lang w:val="en-IE" w:eastAsia="zh-CN"/>
    </w:rPr>
  </w:style>
  <w:style w:type="character" w:customStyle="1" w:styleId="FootnoteCharacters">
    <w:name w:val="Footnote Characters"/>
    <w:rsid w:val="00AD06BB"/>
    <w:rPr>
      <w:rFonts w:cs="Times New Roman"/>
      <w:vertAlign w:val="superscript"/>
    </w:rPr>
  </w:style>
  <w:style w:type="paragraph" w:customStyle="1" w:styleId="Heading3-C">
    <w:name w:val="Heading 3-C"/>
    <w:basedOn w:val="a"/>
    <w:next w:val="a"/>
    <w:qFormat/>
    <w:rsid w:val="00AD06BB"/>
    <w:pPr>
      <w:keepNext/>
      <w:numPr>
        <w:ilvl w:val="2"/>
        <w:numId w:val="15"/>
      </w:numPr>
      <w:suppressAutoHyphens w:val="0"/>
      <w:spacing w:before="60" w:after="60" w:line="360" w:lineRule="auto"/>
      <w:jc w:val="left"/>
      <w:outlineLvl w:val="2"/>
    </w:pPr>
    <w:rPr>
      <w:rFonts w:ascii="Century Gothic" w:hAnsi="Century Gothic" w:cs="Arial"/>
      <w:bCs/>
      <w:sz w:val="20"/>
      <w:szCs w:val="26"/>
      <w:lang w:val="el-GR" w:eastAsia="el-GR"/>
    </w:rPr>
  </w:style>
  <w:style w:type="character" w:customStyle="1" w:styleId="DeltaViewInsertion">
    <w:name w:val="DeltaView Insertion"/>
    <w:rsid w:val="003B4918"/>
    <w:rPr>
      <w:b/>
      <w:i/>
      <w:spacing w:val="0"/>
      <w:lang w:val="el-GR"/>
    </w:rPr>
  </w:style>
  <w:style w:type="character" w:customStyle="1" w:styleId="Char5">
    <w:name w:val="Κείμενο σημείωσης τέλους Char"/>
    <w:link w:val="afb"/>
    <w:uiPriority w:val="99"/>
    <w:rsid w:val="003B4918"/>
    <w:rPr>
      <w:rFonts w:ascii="Calibri" w:hAnsi="Calibri" w:cs="Calibri"/>
      <w:lang w:val="en-GB" w:eastAsia="zh-CN"/>
    </w:rPr>
  </w:style>
  <w:style w:type="character" w:customStyle="1" w:styleId="NormalBoldChar">
    <w:name w:val="NormalBold Char"/>
    <w:rsid w:val="003B4918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3B4918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3B4918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withtop">
    <w:name w:val="withtop"/>
    <w:basedOn w:val="a0"/>
    <w:rsid w:val="000D5F1E"/>
  </w:style>
  <w:style w:type="character" w:customStyle="1" w:styleId="Char2">
    <w:name w:val="Σώμα κειμένου Char"/>
    <w:aliases w:val="Σώμα κείμενου Char"/>
    <w:link w:val="af0"/>
    <w:rsid w:val="000D5F1E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link w:val="af5"/>
    <w:rsid w:val="00A1485A"/>
    <w:rPr>
      <w:rFonts w:ascii="Calibri" w:eastAsia="MS Mincho" w:hAnsi="Calibri" w:cs="Calibri"/>
      <w:sz w:val="22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9637">
          <w:marLeft w:val="-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7C13-000D-4DC3-B60A-C06E6725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700</CharactersWithSpaces>
  <SharedDoc>false</SharedDoc>
  <HLinks>
    <vt:vector size="576" baseType="variant">
      <vt:variant>
        <vt:i4>7143494</vt:i4>
      </vt:variant>
      <vt:variant>
        <vt:i4>480</vt:i4>
      </vt:variant>
      <vt:variant>
        <vt:i4>0</vt:i4>
      </vt:variant>
      <vt:variant>
        <vt:i4>5</vt:i4>
      </vt:variant>
      <vt:variant>
        <vt:lpwstr>http://dasarxeio.files.wordpress.com/2013/02/12594_346.pdf</vt:lpwstr>
      </vt:variant>
      <vt:variant>
        <vt:lpwstr/>
      </vt:variant>
      <vt:variant>
        <vt:i4>6094972</vt:i4>
      </vt:variant>
      <vt:variant>
        <vt:i4>477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1703951</vt:i4>
      </vt:variant>
      <vt:variant>
        <vt:i4>474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471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468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7536767</vt:i4>
      </vt:variant>
      <vt:variant>
        <vt:i4>462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2228331</vt:i4>
      </vt:variant>
      <vt:variant>
        <vt:i4>459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456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453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450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447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444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441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7536767</vt:i4>
      </vt:variant>
      <vt:variant>
        <vt:i4>438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6094939</vt:i4>
      </vt:variant>
      <vt:variant>
        <vt:i4>435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7536767</vt:i4>
      </vt:variant>
      <vt:variant>
        <vt:i4>432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7536767</vt:i4>
      </vt:variant>
      <vt:variant>
        <vt:i4>429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1310771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_Toc524511352</vt:lpwstr>
      </vt:variant>
      <vt:variant>
        <vt:i4>1310771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_Toc524511351</vt:lpwstr>
      </vt:variant>
      <vt:variant>
        <vt:i4>1376307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_Toc524511348</vt:lpwstr>
      </vt:variant>
      <vt:variant>
        <vt:i4>1376307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_Toc524511342</vt:lpwstr>
      </vt:variant>
      <vt:variant>
        <vt:i4>1376307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_Toc524511341</vt:lpwstr>
      </vt:variant>
      <vt:variant>
        <vt:i4>1376307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_Toc524511340</vt:lpwstr>
      </vt:variant>
      <vt:variant>
        <vt:i4>1179699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_Toc524511339</vt:lpwstr>
      </vt:variant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_Toc524511338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_Toc524511337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_Toc524511336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_Toc524511335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_Toc524511334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_Toc524511333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_Toc524511332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_Toc524511331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_Toc524511330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_Toc524511329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_Toc524511328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_Toc524511327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_Toc524511326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_Toc524511325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_Toc524511324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_Toc524511323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_Toc524511322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_Toc524511321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_Toc524511320</vt:lpwstr>
      </vt:variant>
      <vt:variant>
        <vt:i4>1048627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_Toc524511319</vt:lpwstr>
      </vt:variant>
      <vt:variant>
        <vt:i4>1048627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_Toc524511318</vt:lpwstr>
      </vt:variant>
      <vt:variant>
        <vt:i4>1048627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_Toc524511317</vt:lpwstr>
      </vt:variant>
      <vt:variant>
        <vt:i4>1048627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_Toc524511316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_Toc524511315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_Toc524511314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_Toc524511313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_Toc524511312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_Toc524511311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_Toc524511310</vt:lpwstr>
      </vt:variant>
      <vt:variant>
        <vt:i4>1114163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_Toc524511309</vt:lpwstr>
      </vt:variant>
      <vt:variant>
        <vt:i4>1114163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_Toc524511308</vt:lpwstr>
      </vt:variant>
      <vt:variant>
        <vt:i4>1114163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_Toc524511307</vt:lpwstr>
      </vt:variant>
      <vt:variant>
        <vt:i4>1114163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_Toc524511306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_Toc524511305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_Toc524511304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_Toc524511303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_Toc524511302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_Toc524511301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_Toc524511300</vt:lpwstr>
      </vt:variant>
      <vt:variant>
        <vt:i4>1572914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_Toc524511299</vt:lpwstr>
      </vt:variant>
      <vt:variant>
        <vt:i4>1572914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_Toc524511298</vt:lpwstr>
      </vt:variant>
      <vt:variant>
        <vt:i4>1572914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_Toc524511297</vt:lpwstr>
      </vt:variant>
      <vt:variant>
        <vt:i4>1572914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_Toc524511296</vt:lpwstr>
      </vt:variant>
      <vt:variant>
        <vt:i4>1572914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_Toc524511295</vt:lpwstr>
      </vt:variant>
      <vt:variant>
        <vt:i4>1572914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_Toc524511294</vt:lpwstr>
      </vt:variant>
      <vt:variant>
        <vt:i4>1572914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_Toc524511293</vt:lpwstr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_Toc524511292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_Toc524511291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_Toc524511290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_Toc524511289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_Toc524511288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_Toc524511287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_Toc524511286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_Toc524511285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_Toc524511284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_Toc524511283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_Toc524511282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_Toc524511281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_Toc524511280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_Toc524511279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_Toc524511278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_Toc524511277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_Toc524511276</vt:lpwstr>
      </vt:variant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mailto:hunters@hunters.gr</vt:lpwstr>
      </vt:variant>
      <vt:variant>
        <vt:lpwstr/>
      </vt:variant>
      <vt:variant>
        <vt:i4>7536767</vt:i4>
      </vt:variant>
      <vt:variant>
        <vt:i4>0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2490411</vt:i4>
      </vt:variant>
      <vt:variant>
        <vt:i4>15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7733370</vt:i4>
      </vt:variant>
      <vt:variant>
        <vt:i4>12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9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3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0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user</cp:lastModifiedBy>
  <cp:revision>11</cp:revision>
  <cp:lastPrinted>2017-12-01T09:30:00Z</cp:lastPrinted>
  <dcterms:created xsi:type="dcterms:W3CDTF">2018-10-04T08:14:00Z</dcterms:created>
  <dcterms:modified xsi:type="dcterms:W3CDTF">2018-10-04T11:23:00Z</dcterms:modified>
</cp:coreProperties>
</file>