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36E5" w:rsidRDefault="00F836E5" w:rsidP="004C47D6">
      <w:pPr>
        <w:pStyle w:val="Web"/>
        <w:spacing w:after="0"/>
        <w:jc w:val="both"/>
        <w:rPr>
          <w:rFonts w:ascii="Calibri" w:hAnsi="Calibri"/>
          <w:b/>
          <w:sz w:val="28"/>
          <w:szCs w:val="28"/>
          <w:u w:val="single"/>
        </w:rPr>
      </w:pPr>
    </w:p>
    <w:p w:rsidR="000D5F1E" w:rsidRPr="00822AA4" w:rsidRDefault="000D5F1E" w:rsidP="004C47D6">
      <w:pPr>
        <w:pStyle w:val="Web"/>
        <w:spacing w:after="0"/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ΠΙΝΑΚΕΣ ΣΥΜΜΟΡΦΩΣΗΣ</w:t>
      </w:r>
      <w:r w:rsidRPr="000D5F1E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9B7391">
        <w:rPr>
          <w:rFonts w:ascii="Calibri" w:hAnsi="Calibri"/>
          <w:b/>
          <w:sz w:val="28"/>
          <w:szCs w:val="28"/>
          <w:u w:val="single"/>
        </w:rPr>
        <w:t>ΤΕΧΝΙΚΟΥ</w:t>
      </w:r>
      <w:r w:rsidRPr="000D5F1E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9B7391">
        <w:rPr>
          <w:rFonts w:ascii="Calibri" w:hAnsi="Calibri"/>
          <w:b/>
          <w:sz w:val="28"/>
          <w:szCs w:val="28"/>
          <w:u w:val="single"/>
        </w:rPr>
        <w:t>ΕΞΟΠΛΙΣΜΟΥ</w:t>
      </w:r>
      <w:r w:rsidRPr="000D5F1E">
        <w:rPr>
          <w:rFonts w:ascii="Calibri" w:hAnsi="Calibri"/>
          <w:b/>
          <w:sz w:val="28"/>
          <w:szCs w:val="28"/>
          <w:u w:val="single"/>
        </w:rPr>
        <w:t xml:space="preserve">  </w:t>
      </w:r>
    </w:p>
    <w:p w:rsidR="000D5F1E" w:rsidRPr="004C47D6" w:rsidRDefault="000D5F1E" w:rsidP="004C47D6">
      <w:pPr>
        <w:pStyle w:val="Web"/>
        <w:spacing w:after="0"/>
        <w:jc w:val="both"/>
        <w:rPr>
          <w:rFonts w:ascii="Calibri" w:hAnsi="Calibri"/>
          <w:b/>
          <w:sz w:val="22"/>
          <w:szCs w:val="22"/>
          <w:u w:val="single"/>
          <w:lang w:val="en-US"/>
        </w:rPr>
      </w:pPr>
      <w:r>
        <w:rPr>
          <w:rFonts w:ascii="Calibri" w:hAnsi="Calibri"/>
          <w:b/>
          <w:sz w:val="22"/>
          <w:szCs w:val="22"/>
          <w:u w:val="single"/>
        </w:rPr>
        <w:t>Α.  Χ</w:t>
      </w:r>
      <w:r w:rsidRPr="00B20F16">
        <w:rPr>
          <w:rFonts w:ascii="Calibri" w:hAnsi="Calibri"/>
          <w:b/>
          <w:sz w:val="22"/>
          <w:szCs w:val="22"/>
          <w:u w:val="single"/>
        </w:rPr>
        <w:t>ώρο</w:t>
      </w:r>
      <w:r>
        <w:rPr>
          <w:rFonts w:ascii="Calibri" w:hAnsi="Calibri"/>
          <w:b/>
          <w:sz w:val="22"/>
          <w:szCs w:val="22"/>
          <w:u w:val="single"/>
        </w:rPr>
        <w:t>ς</w:t>
      </w:r>
      <w:r w:rsidR="004C47D6">
        <w:rPr>
          <w:rFonts w:ascii="Calibri" w:hAnsi="Calibri"/>
          <w:b/>
          <w:sz w:val="22"/>
          <w:szCs w:val="22"/>
          <w:u w:val="single"/>
        </w:rPr>
        <w:t xml:space="preserve"> εμβαπτισμένης πραγματικότητας.</w:t>
      </w:r>
    </w:p>
    <w:tbl>
      <w:tblPr>
        <w:tblpPr w:leftFromText="180" w:rightFromText="180" w:vertAnchor="page" w:horzAnchor="margin" w:tblpXSpec="center" w:tblpY="3781"/>
        <w:tblW w:w="97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536239" w:rsidRDefault="000D5F1E" w:rsidP="00830876">
            <w:pPr>
              <w:rPr>
                <w:b/>
                <w:bCs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1.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Ειδική περιμετρική οθόνη </w:t>
            </w:r>
            <w:r w:rsidRPr="009B7391">
              <w:rPr>
                <w:b/>
                <w:bCs/>
                <w:szCs w:val="22"/>
                <w:lang w:val="en-US"/>
              </w:rPr>
              <w:t>3-</w:t>
            </w:r>
            <w:r>
              <w:rPr>
                <w:b/>
                <w:bCs/>
                <w:szCs w:val="22"/>
                <w:lang w:val="el-GR"/>
              </w:rPr>
              <w:t xml:space="preserve">πλευρών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  <w:r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1B48A5">
              <w:rPr>
                <w:bCs/>
                <w:szCs w:val="22"/>
                <w:lang w:val="el-GR"/>
              </w:rPr>
              <w:t>Ειδική οθόνη κατασκευής τύπου Π, με ενιαία επιφάνεια προβολής χωρίς ραφές (</w:t>
            </w:r>
            <w:proofErr w:type="spellStart"/>
            <w:r w:rsidRPr="001B48A5">
              <w:rPr>
                <w:bCs/>
                <w:szCs w:val="22"/>
                <w:lang w:val="el-GR"/>
              </w:rPr>
              <w:t>seamless</w:t>
            </w:r>
            <w:proofErr w:type="spellEnd"/>
            <w:r w:rsidRPr="001B48A5">
              <w:rPr>
                <w:bCs/>
                <w:szCs w:val="22"/>
                <w:lang w:val="el-GR"/>
              </w:rPr>
              <w:t>) στις 2 περιμετρικές ακμές ένωσης και με ειδικό σύστημα τάνυσης προσαρμοσμένο σε ειδική μεταλλική κατασκευή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Διαστάσεις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κάθε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πλευράς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4</w:t>
            </w:r>
            <w:r w:rsidRPr="009B7391">
              <w:rPr>
                <w:bCs/>
                <w:szCs w:val="22"/>
              </w:rPr>
              <w:t>.00</w:t>
            </w:r>
            <w:r w:rsidRPr="009B7391">
              <w:rPr>
                <w:bCs/>
                <w:szCs w:val="22"/>
                <w:lang w:val="en-US"/>
              </w:rPr>
              <w:t>m</w:t>
            </w:r>
            <w:r w:rsidRPr="009B7391">
              <w:rPr>
                <w:bCs/>
                <w:szCs w:val="22"/>
              </w:rPr>
              <w:t>(</w:t>
            </w:r>
            <w:r w:rsidRPr="009B7391">
              <w:rPr>
                <w:bCs/>
                <w:szCs w:val="22"/>
                <w:lang w:val="en-US"/>
              </w:rPr>
              <w:t>W</w:t>
            </w:r>
            <w:r w:rsidRPr="009B7391">
              <w:rPr>
                <w:bCs/>
                <w:szCs w:val="22"/>
              </w:rPr>
              <w:t xml:space="preserve">)x </w:t>
            </w:r>
            <w:r>
              <w:rPr>
                <w:bCs/>
                <w:szCs w:val="22"/>
              </w:rPr>
              <w:t>2.</w:t>
            </w:r>
            <w:r w:rsidRPr="009B7391">
              <w:rPr>
                <w:bCs/>
                <w:szCs w:val="22"/>
              </w:rPr>
              <w:t>5</w:t>
            </w:r>
            <w:r>
              <w:rPr>
                <w:bCs/>
                <w:szCs w:val="22"/>
                <w:lang w:val="el-GR"/>
              </w:rPr>
              <w:t>0</w:t>
            </w:r>
            <w:r w:rsidRPr="009B7391">
              <w:rPr>
                <w:bCs/>
                <w:szCs w:val="22"/>
                <w:lang w:val="en-US"/>
              </w:rPr>
              <w:t>m</w:t>
            </w:r>
            <w:r w:rsidRPr="009B7391">
              <w:rPr>
                <w:bCs/>
                <w:szCs w:val="22"/>
              </w:rPr>
              <w:t>(</w:t>
            </w:r>
            <w:r w:rsidRPr="009B7391">
              <w:rPr>
                <w:bCs/>
                <w:szCs w:val="22"/>
                <w:lang w:val="en-US"/>
              </w:rPr>
              <w:t>H</w:t>
            </w:r>
            <w:r w:rsidRPr="009B7391">
              <w:rPr>
                <w:bCs/>
                <w:szCs w:val="22"/>
              </w:rPr>
              <w:t xml:space="preserve">)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Format </w:t>
            </w:r>
            <w: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κάθε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πλευράς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16:10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Τύπος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υλικού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οθόνης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proofErr w:type="spellStart"/>
            <w:r w:rsidRPr="009B7391">
              <w:rPr>
                <w:bCs/>
                <w:szCs w:val="22"/>
                <w:lang w:val="en-US"/>
              </w:rPr>
              <w:t>Lumi</w:t>
            </w:r>
            <w:proofErr w:type="spellEnd"/>
            <w:r w:rsidRPr="009B7391">
              <w:rPr>
                <w:bCs/>
                <w:szCs w:val="22"/>
              </w:rPr>
              <w:t>-</w:t>
            </w:r>
            <w:r w:rsidRPr="009B7391">
              <w:rPr>
                <w:bCs/>
                <w:szCs w:val="22"/>
                <w:lang w:val="en-US"/>
              </w:rPr>
              <w:t>grey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Κέρδος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(gain)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g : ≥ 0.8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Γωνία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θέασης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  <w:lang w:val="en-US"/>
              </w:rPr>
              <w:t>≥</w:t>
            </w:r>
            <w:r w:rsidRPr="009B7391">
              <w:rPr>
                <w:bCs/>
                <w:szCs w:val="22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1</w:t>
            </w:r>
            <w:r w:rsidRPr="009B7391">
              <w:rPr>
                <w:bCs/>
                <w:szCs w:val="22"/>
              </w:rPr>
              <w:t>5</w:t>
            </w:r>
            <w:r w:rsidRPr="009B7391">
              <w:rPr>
                <w:bCs/>
                <w:szCs w:val="22"/>
                <w:lang w:val="en-US"/>
              </w:rPr>
              <w:t>0</w:t>
            </w:r>
            <w:r w:rsidRPr="009B7391">
              <w:rPr>
                <w:bCs/>
                <w:szCs w:val="22"/>
                <w:vertAlign w:val="superscript"/>
              </w:rPr>
              <w:t>ο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Πάχος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κατασκευής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υλικού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≥ 0.40mm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left"/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Δυνατότητα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καθαρισμού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οθόνης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A153F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1B48A5">
              <w:rPr>
                <w:bCs/>
                <w:szCs w:val="22"/>
                <w:lang w:val="el-GR"/>
              </w:rPr>
              <w:t>Δυνατότητα μόνιμης εγκατάστασης και στήριξης σε περιμετρικό τοίχο μορφής 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A153F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D5F1E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0D5F1E">
              <w:rPr>
                <w:bCs/>
                <w:szCs w:val="22"/>
                <w:lang w:val="el-GR"/>
              </w:rPr>
              <w:t>Η κάθε μία εκ των πλευρών του Π θα φέρει ειδικό σύστημα τάνυσης και προσαρμογής οθόνης για ενιαία εικόνα χωρίς ραφή (</w:t>
            </w:r>
            <w:r w:rsidRPr="001B48A5">
              <w:rPr>
                <w:bCs/>
                <w:szCs w:val="22"/>
              </w:rPr>
              <w:t>seamless</w:t>
            </w:r>
            <w:r w:rsidRPr="000D5F1E">
              <w:rPr>
                <w:bCs/>
                <w:szCs w:val="22"/>
                <w:lang w:val="el-GR"/>
              </w:rPr>
              <w:t xml:space="preserve">)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A153F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rPr>
                <w:bCs/>
                <w:szCs w:val="22"/>
                <w:lang w:val="el-GR"/>
              </w:rPr>
            </w:pPr>
            <w:r w:rsidRPr="001B48A5">
              <w:rPr>
                <w:bCs/>
                <w:szCs w:val="22"/>
                <w:lang w:val="el-GR"/>
              </w:rPr>
              <w:t xml:space="preserve">Πιστοποίηση μη εύφλεκτου υλικού </w:t>
            </w:r>
            <w:r w:rsidRPr="001B48A5">
              <w:rPr>
                <w:bCs/>
                <w:szCs w:val="22"/>
              </w:rPr>
              <w:t>M</w:t>
            </w:r>
            <w:r w:rsidRPr="001B48A5">
              <w:rPr>
                <w:bCs/>
                <w:szCs w:val="22"/>
                <w:lang w:val="el-GR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A153F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1.13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4C47D6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47D6" w:rsidRPr="009B7391" w:rsidRDefault="004C47D6" w:rsidP="00830876">
            <w:pPr>
              <w:rPr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47D6" w:rsidRPr="001B48A5" w:rsidRDefault="004C47D6" w:rsidP="00830876">
            <w:pPr>
              <w:jc w:val="left"/>
              <w:rPr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47D6" w:rsidRPr="009B7391" w:rsidRDefault="004C47D6" w:rsidP="00830876">
            <w:pPr>
              <w:jc w:val="center"/>
              <w:rPr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47D6" w:rsidRPr="009B7391" w:rsidRDefault="004C47D6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47D6" w:rsidRPr="009B7391" w:rsidRDefault="004C47D6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822AA4" w:rsidRPr="009B7391" w:rsidRDefault="000D5F1E" w:rsidP="00822AA4">
      <w:pPr>
        <w:rPr>
          <w:szCs w:val="22"/>
          <w:lang w:val="en-US"/>
        </w:rPr>
      </w:pPr>
      <w:r w:rsidRPr="009B7391">
        <w:rPr>
          <w:szCs w:val="22"/>
          <w:lang w:val="en-US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880"/>
        <w:gridCol w:w="1735"/>
        <w:gridCol w:w="1541"/>
      </w:tblGrid>
      <w:tr w:rsidR="00822AA4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859A4" w:rsidRDefault="00822AA4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859A4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822AA4" w:rsidRPr="009859A4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859A4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822AA4" w:rsidRPr="00F836E5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2.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rPr>
                <w:b/>
                <w:bCs/>
                <w:szCs w:val="22"/>
                <w:lang w:val="el-GR"/>
              </w:rPr>
            </w:pPr>
            <w:r w:rsidRPr="009B7391">
              <w:rPr>
                <w:b/>
                <w:bCs/>
                <w:szCs w:val="22"/>
                <w:lang w:val="en-US"/>
              </w:rPr>
              <w:t>Short</w:t>
            </w:r>
            <w:r w:rsidRPr="00E3133D">
              <w:rPr>
                <w:b/>
                <w:bCs/>
                <w:szCs w:val="22"/>
                <w:lang w:val="el-GR"/>
              </w:rPr>
              <w:t xml:space="preserve"> </w:t>
            </w:r>
            <w:r w:rsidRPr="009B7391">
              <w:rPr>
                <w:b/>
                <w:bCs/>
                <w:szCs w:val="22"/>
                <w:lang w:val="en-US"/>
              </w:rPr>
              <w:t>thro</w:t>
            </w:r>
            <w:r>
              <w:rPr>
                <w:b/>
                <w:bCs/>
                <w:szCs w:val="22"/>
                <w:lang w:val="en-US"/>
              </w:rPr>
              <w:t>w</w:t>
            </w:r>
            <w:r w:rsidRPr="00E3133D">
              <w:rPr>
                <w:b/>
                <w:bCs/>
                <w:szCs w:val="22"/>
                <w:lang w:val="el-GR"/>
              </w:rPr>
              <w:t xml:space="preserve"> </w:t>
            </w:r>
            <w:proofErr w:type="spellStart"/>
            <w:r>
              <w:rPr>
                <w:b/>
                <w:bCs/>
                <w:szCs w:val="22"/>
                <w:lang w:val="el-GR"/>
              </w:rPr>
              <w:t>βιντεοπροβολέας</w:t>
            </w:r>
            <w:proofErr w:type="spellEnd"/>
            <w:r>
              <w:rPr>
                <w:b/>
                <w:bCs/>
                <w:szCs w:val="22"/>
                <w:lang w:val="el-GR"/>
              </w:rPr>
              <w:t xml:space="preserve"> με βάση στήριξης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Τεχνολογία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3LCD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Φωτεινότητα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≥7,000 ANSI Lumens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Λόγος Αντίθεσης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  <w:lang w:val="en-US"/>
              </w:rPr>
              <w:t>≥</w:t>
            </w:r>
            <w:r w:rsidRPr="009B7391">
              <w:rPr>
                <w:bCs/>
                <w:szCs w:val="22"/>
              </w:rPr>
              <w:t xml:space="preserve">2500:1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27341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Ομοιογένεια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≥80%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27341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Πραγματική Ανάλυση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≥ WUXGA (1920x1200)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Aspect Ratio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16:10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Video format compatible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16:10, 16:9, 4:3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Αναπαραγωγή χρωμάτων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  <w:lang w:val="en-US"/>
              </w:rPr>
              <w:t>≥</w:t>
            </w:r>
            <w:r w:rsidRPr="009B7391">
              <w:rPr>
                <w:bCs/>
                <w:szCs w:val="22"/>
              </w:rPr>
              <w:t xml:space="preserve">1.07 billion </w:t>
            </w:r>
            <w:proofErr w:type="spellStart"/>
            <w:r w:rsidRPr="009B7391">
              <w:rPr>
                <w:bCs/>
                <w:szCs w:val="22"/>
              </w:rPr>
              <w:t>colors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Estimated Lamp Life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&gt;= 4,000 hours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E3133D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Δυνατότητα αλλαγής φακών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E3133D" w:rsidRDefault="00822AA4" w:rsidP="00830876">
            <w:pPr>
              <w:jc w:val="center"/>
              <w:rPr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B84DD2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Διαγώνιος εικόνας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40 ~ 300 in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Width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0.9 ~ 6.5 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Throw Distance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1.2 ~ 17.0 m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left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Projector Elevation Adjustment (legs)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up-to 4° Up or Down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Maximum Pitch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Up-to 360°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Lens Shift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V: +/- 60%</w:t>
            </w:r>
          </w:p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H: +/- 30%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Διόρθωση </w:t>
            </w:r>
            <w:r w:rsidRPr="009B7391">
              <w:rPr>
                <w:bCs/>
                <w:szCs w:val="22"/>
              </w:rPr>
              <w:t>Keystone (V/H)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  <w:lang w:val="en-US"/>
              </w:rPr>
            </w:pPr>
            <w:r w:rsidRPr="009B7391">
              <w:rPr>
                <w:rFonts w:cs="Tahoma"/>
                <w:szCs w:val="22"/>
              </w:rPr>
              <w:t>±</w:t>
            </w:r>
            <w:r w:rsidRPr="009B7391">
              <w:rPr>
                <w:rFonts w:cs="Tahoma"/>
                <w:szCs w:val="22"/>
                <w:lang w:val="en-US"/>
              </w:rPr>
              <w:t xml:space="preserve"> 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30°</w:t>
            </w:r>
            <w:r w:rsidRPr="009B7391">
              <w:rPr>
                <w:rFonts w:eastAsia="MS Mincho" w:cs="Times-Roman"/>
                <w:iCs/>
                <w:szCs w:val="22"/>
                <w:lang w:val="en-US" w:eastAsia="ja-JP"/>
              </w:rPr>
              <w:t>/±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15°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Corner keystone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rFonts w:cs="Tahoma"/>
                <w:szCs w:val="22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Orientation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Normal, Reversed, Inverted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Auto Shutdown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left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Wired LAN connection for monitoring and control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left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Centred lens with 1-button release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Side-accessed lamp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side-accessed filter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Edge Blending Feature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965645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Έλεγχος </w:t>
            </w:r>
            <w:r w:rsidRPr="009B7391">
              <w:rPr>
                <w:bCs/>
                <w:szCs w:val="22"/>
              </w:rPr>
              <w:t>RS-232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FB17C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lastRenderedPageBreak/>
              <w:t>2.28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left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Απόλυτα</w:t>
            </w:r>
            <w:r w:rsidRPr="00D155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συμβατό</w:t>
            </w:r>
            <w:r w:rsidRPr="00D155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με</w:t>
            </w:r>
            <w:r w:rsidRPr="00D1559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συστήματα</w:t>
            </w:r>
            <w:r w:rsidRPr="00D1559E">
              <w:rPr>
                <w:bCs/>
                <w:szCs w:val="22"/>
              </w:rPr>
              <w:t xml:space="preserve"> </w:t>
            </w:r>
            <w:proofErr w:type="spellStart"/>
            <w:r w:rsidRPr="009B7391">
              <w:rPr>
                <w:bCs/>
                <w:szCs w:val="22"/>
                <w:lang w:val="en-US"/>
              </w:rPr>
              <w:t>Crestron</w:t>
            </w:r>
            <w:proofErr w:type="spellEnd"/>
            <w:r w:rsidRPr="009B7391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9B7391">
              <w:rPr>
                <w:bCs/>
                <w:szCs w:val="22"/>
                <w:lang w:val="en-US"/>
              </w:rPr>
              <w:t>RoomView</w:t>
            </w:r>
            <w:proofErr w:type="spellEnd"/>
            <w:r w:rsidRPr="009B7391">
              <w:rPr>
                <w:bCs/>
                <w:szCs w:val="22"/>
                <w:lang w:val="en-US"/>
              </w:rPr>
              <w:t>™ &amp; AMX Device Discovery Technology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Default="00822AA4" w:rsidP="00830876">
            <w:pPr>
              <w:jc w:val="center"/>
            </w:pPr>
            <w:r w:rsidRPr="00FB17C6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Είσοδοι</w:t>
            </w:r>
            <w:r w:rsidRPr="009B7391">
              <w:rPr>
                <w:bCs/>
                <w:szCs w:val="22"/>
              </w:rPr>
              <w:t>:</w:t>
            </w:r>
          </w:p>
          <w:p w:rsidR="00822AA4" w:rsidRPr="009B7391" w:rsidRDefault="00822AA4" w:rsidP="00830876">
            <w:pPr>
              <w:rPr>
                <w:bCs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Dsub15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RJ45 HD Base T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2 x HDMI w/ HDCP &amp; MHL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1 x RGBHV / </w:t>
            </w:r>
            <w:proofErr w:type="spellStart"/>
            <w:r w:rsidRPr="009B7391">
              <w:rPr>
                <w:bCs/>
                <w:szCs w:val="22"/>
              </w:rPr>
              <w:t>YCbCr</w:t>
            </w:r>
            <w:proofErr w:type="spellEnd"/>
            <w:r w:rsidRPr="009B7391">
              <w:rPr>
                <w:bCs/>
                <w:szCs w:val="22"/>
              </w:rPr>
              <w:t xml:space="preserve"> with 5BNC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Component video with 3BNC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Composite video with 1BNC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Micro USB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USB Type A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Audio input for 1+2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1 x Audio input for video &amp; S-video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Έξοδοι</w:t>
            </w:r>
            <w:r w:rsidRPr="009B7391">
              <w:rPr>
                <w:bCs/>
                <w:szCs w:val="22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Dsub15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27341" w:rsidRDefault="00822AA4" w:rsidP="00830876">
            <w:pPr>
              <w:jc w:val="left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Επίπεδο</w:t>
            </w:r>
            <w:r w:rsidRPr="00927341">
              <w:rPr>
                <w:bCs/>
                <w:szCs w:val="22"/>
                <w:lang w:val="en-US"/>
              </w:rPr>
              <w:t xml:space="preserve"> </w:t>
            </w:r>
            <w:r>
              <w:rPr>
                <w:bCs/>
                <w:szCs w:val="22"/>
                <w:lang w:val="el-GR"/>
              </w:rPr>
              <w:t>θορύβου</w:t>
            </w:r>
            <w:r w:rsidRPr="00927341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  <w:r w:rsidRPr="00927341">
              <w:rPr>
                <w:bCs/>
                <w:szCs w:val="22"/>
                <w:lang w:val="en-US"/>
              </w:rPr>
              <w:br/>
            </w:r>
            <w:r w:rsidRPr="009B7391">
              <w:rPr>
                <w:bCs/>
                <w:szCs w:val="22"/>
              </w:rPr>
              <w:t>(Eco / Normal)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&lt;= 34 dB / 40 </w:t>
            </w:r>
            <w:proofErr w:type="spellStart"/>
            <w:r w:rsidRPr="009B7391">
              <w:rPr>
                <w:bCs/>
                <w:szCs w:val="22"/>
                <w:lang w:val="en-US"/>
              </w:rPr>
              <w:t>dBA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27341" w:rsidRDefault="00822AA4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Πιστοποιητικά</w:t>
            </w:r>
            <w:r w:rsidRPr="00927341">
              <w:rPr>
                <w:bCs/>
                <w:szCs w:val="22"/>
                <w:lang w:val="en-US"/>
              </w:rPr>
              <w:t xml:space="preserve"> </w:t>
            </w:r>
            <w:r>
              <w:rPr>
                <w:bCs/>
                <w:szCs w:val="22"/>
                <w:lang w:val="el-GR"/>
              </w:rPr>
              <w:t>καταλληλότητας</w:t>
            </w:r>
            <w:r w:rsidRPr="0092734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FCC Class B, CE Mark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27341" w:rsidRDefault="00822AA4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Τύπος φακού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Power Zoom &amp; Focus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Lens Specs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  FL: 0.75" ~ 0.98" 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(19.3 ~ 24.9mm) </w:t>
            </w:r>
          </w:p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f: 2.0 ~ 2.6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proofErr w:type="spellStart"/>
            <w:r w:rsidRPr="009B7391">
              <w:rPr>
                <w:bCs/>
                <w:szCs w:val="22"/>
              </w:rPr>
              <w:t>Throw:Width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1.17 ~1.54 : 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Remote control </w:t>
            </w:r>
            <w:r>
              <w:rPr>
                <w:bCs/>
                <w:szCs w:val="22"/>
                <w:lang w:val="el-GR"/>
              </w:rPr>
              <w:t>με</w:t>
            </w:r>
            <w:r w:rsidRPr="009B7391">
              <w:rPr>
                <w:bCs/>
                <w:szCs w:val="22"/>
              </w:rPr>
              <w:t xml:space="preserve"> laser pointer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</w:rPr>
            </w:pPr>
          </w:p>
        </w:tc>
      </w:tr>
      <w:tr w:rsidR="00822AA4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2.37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1B48A5" w:rsidRDefault="00822AA4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AA4" w:rsidRPr="009B7391" w:rsidRDefault="00822AA4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AA4" w:rsidRPr="009B7391" w:rsidRDefault="00822AA4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822AA4" w:rsidRPr="009B7391" w:rsidRDefault="00822AA4" w:rsidP="00822AA4">
      <w:pPr>
        <w:rPr>
          <w:szCs w:val="22"/>
          <w:lang w:val="en-US"/>
        </w:rPr>
      </w:pPr>
    </w:p>
    <w:p w:rsidR="000D5F1E" w:rsidRPr="009B7391" w:rsidRDefault="00822AA4" w:rsidP="000D5F1E">
      <w:pPr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3.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D728D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Η</w:t>
            </w:r>
            <w:r w:rsidRPr="001D728D">
              <w:rPr>
                <w:b/>
                <w:bCs/>
                <w:szCs w:val="22"/>
                <w:lang w:val="el-GR"/>
              </w:rPr>
              <w:t>/</w:t>
            </w:r>
            <w:r>
              <w:rPr>
                <w:b/>
                <w:bCs/>
                <w:szCs w:val="22"/>
                <w:lang w:val="el-GR"/>
              </w:rPr>
              <w:t>Υ</w:t>
            </w:r>
            <w:r w:rsidRPr="001D728D">
              <w:rPr>
                <w:b/>
                <w:bCs/>
                <w:szCs w:val="22"/>
                <w:lang w:val="el-GR"/>
              </w:rPr>
              <w:t xml:space="preserve"> </w:t>
            </w:r>
            <w:r>
              <w:rPr>
                <w:b/>
                <w:bCs/>
                <w:szCs w:val="22"/>
                <w:lang w:val="el-GR"/>
              </w:rPr>
              <w:t>για</w:t>
            </w:r>
            <w:r w:rsidRPr="001D728D">
              <w:rPr>
                <w:b/>
                <w:bCs/>
                <w:szCs w:val="22"/>
                <w:lang w:val="el-GR"/>
              </w:rPr>
              <w:t xml:space="preserve"> </w:t>
            </w:r>
            <w:r w:rsidRPr="009B7391">
              <w:rPr>
                <w:b/>
                <w:bCs/>
                <w:szCs w:val="22"/>
                <w:lang w:val="en-US"/>
              </w:rPr>
              <w:t>projection</w:t>
            </w:r>
            <w:r w:rsidRPr="001D728D">
              <w:rPr>
                <w:b/>
                <w:bCs/>
                <w:szCs w:val="22"/>
                <w:lang w:val="el-GR"/>
              </w:rPr>
              <w:t xml:space="preserve"> </w:t>
            </w:r>
            <w:r w:rsidRPr="009B7391">
              <w:rPr>
                <w:b/>
                <w:bCs/>
                <w:szCs w:val="22"/>
                <w:lang w:val="en-US"/>
              </w:rPr>
              <w:t>purposes</w:t>
            </w:r>
            <w:r w:rsidRPr="001D728D">
              <w:rPr>
                <w:b/>
                <w:bCs/>
                <w:szCs w:val="22"/>
                <w:lang w:val="el-GR"/>
              </w:rPr>
              <w:t xml:space="preserve"> (</w:t>
            </w:r>
            <w:r>
              <w:rPr>
                <w:b/>
                <w:bCs/>
                <w:szCs w:val="22"/>
                <w:lang w:val="el-GR"/>
              </w:rPr>
              <w:t>με ενσωματωμένη ειδική κάρτα γραφικών</w:t>
            </w:r>
            <w:r w:rsidRPr="001D728D">
              <w:rPr>
                <w:b/>
                <w:bCs/>
                <w:szCs w:val="22"/>
                <w:lang w:val="el-GR"/>
              </w:rPr>
              <w:t>)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Επεξεργαστής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Intel Core i5 3.20GΗΖ</w:t>
            </w:r>
            <w:r w:rsidRPr="009B7391">
              <w:rPr>
                <w:bCs/>
                <w:szCs w:val="22"/>
                <w:lang w:val="en-US"/>
              </w:rPr>
              <w:t xml:space="preserve"> 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Μνήμη </w:t>
            </w:r>
            <w:r w:rsidRPr="009B7391">
              <w:rPr>
                <w:bCs/>
                <w:szCs w:val="22"/>
                <w:lang w:val="en-US"/>
              </w:rPr>
              <w:t>RAM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8</w:t>
            </w:r>
            <w:r w:rsidRPr="009B7391">
              <w:rPr>
                <w:bCs/>
                <w:szCs w:val="22"/>
                <w:lang w:val="en-US"/>
              </w:rPr>
              <w:t>GB DDR3-1333MHz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Σκληρός δίσκος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500GB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D728D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Οπτικό μέσο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  <w:lang w:val="en-US"/>
              </w:rPr>
              <w:t>DVD-RW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Ασύρματη σύνδεση </w:t>
            </w:r>
            <w:r>
              <w:rPr>
                <w:color w:val="000000"/>
                <w:szCs w:val="22"/>
                <w:lang w:val="en-US"/>
              </w:rPr>
              <w:t>WIFI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D72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00108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Ειδικές δυνατότητες γραφικών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Δυνατότητα</w:t>
            </w:r>
            <w:r w:rsidRPr="00001085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ταυτόχρονης</w:t>
            </w:r>
            <w:r w:rsidRPr="00001085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οδήγησης</w:t>
            </w:r>
            <w:r w:rsidRPr="00001085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έως 6 οθονών. Δυνατότητα</w:t>
            </w:r>
            <w:r w:rsidRPr="00001085">
              <w:rPr>
                <w:rFonts w:cs="Tahoma"/>
                <w:szCs w:val="22"/>
                <w:lang w:val="en-US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ενοποίησης</w:t>
            </w:r>
            <w:r w:rsidRPr="00001085">
              <w:rPr>
                <w:rFonts w:cs="Tahoma"/>
                <w:szCs w:val="22"/>
                <w:lang w:val="en-US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οθονών</w:t>
            </w:r>
            <w:r w:rsidRPr="00001085">
              <w:rPr>
                <w:rFonts w:cs="Tahoma"/>
                <w:szCs w:val="22"/>
                <w:lang w:val="en-US"/>
              </w:rPr>
              <w:t>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01085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0D5F1E" w:rsidRPr="0000108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bCs/>
                <w:szCs w:val="22"/>
                <w:lang w:val="el-GR"/>
              </w:rPr>
            </w:pPr>
            <w:r w:rsidRPr="00001085">
              <w:rPr>
                <w:bCs/>
                <w:szCs w:val="22"/>
                <w:lang w:val="el-GR"/>
              </w:rPr>
              <w:t>3.8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Μέγιστη υποστηριζόμενη ανάλυση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 w:rsidRPr="00001085">
              <w:rPr>
                <w:rFonts w:cs="Tahoma"/>
                <w:szCs w:val="22"/>
                <w:lang w:val="el-GR"/>
              </w:rPr>
              <w:t>4096 Χ 2160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01085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00108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bCs/>
                <w:szCs w:val="22"/>
                <w:lang w:val="el-GR"/>
              </w:rPr>
            </w:pPr>
            <w:r w:rsidRPr="00001085">
              <w:rPr>
                <w:bCs/>
                <w:szCs w:val="22"/>
                <w:lang w:val="el-GR"/>
              </w:rPr>
              <w:t>3.9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rPr>
                <w:color w:val="000000"/>
                <w:szCs w:val="22"/>
                <w:lang w:val="el-GR"/>
              </w:rPr>
            </w:pPr>
            <w:r w:rsidRPr="009B7391">
              <w:rPr>
                <w:color w:val="000000"/>
                <w:szCs w:val="22"/>
                <w:lang w:val="en-US"/>
              </w:rPr>
              <w:t>Keyboard</w:t>
            </w:r>
            <w:r w:rsidRPr="00001085">
              <w:rPr>
                <w:color w:val="000000"/>
                <w:szCs w:val="22"/>
                <w:lang w:val="el-GR"/>
              </w:rPr>
              <w:t xml:space="preserve"> / </w:t>
            </w:r>
            <w:r w:rsidRPr="009B7391">
              <w:rPr>
                <w:color w:val="000000"/>
                <w:szCs w:val="22"/>
                <w:lang w:val="en-US"/>
              </w:rPr>
              <w:t>mouse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Ασύρματα</w:t>
            </w:r>
            <w:r w:rsidRPr="00001085">
              <w:rPr>
                <w:rFonts w:cs="Tahoma"/>
                <w:szCs w:val="22"/>
                <w:lang w:val="el-GR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01085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01085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4C47D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</w:t>
            </w:r>
            <w:r w:rsidR="004C47D6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  <w:r w:rsidRPr="009B7391">
        <w:rPr>
          <w:szCs w:val="22"/>
          <w:lang w:val="en-US"/>
        </w:rPr>
        <w:br w:type="page"/>
      </w: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4.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 xml:space="preserve">Ηχητικό σύστημα </w:t>
            </w:r>
            <w:r>
              <w:rPr>
                <w:b/>
                <w:bCs/>
                <w:szCs w:val="22"/>
                <w:lang w:val="en-US"/>
              </w:rPr>
              <w:t>Dolby</w:t>
            </w:r>
            <w:r w:rsidRPr="00C51CD9">
              <w:rPr>
                <w:b/>
                <w:bCs/>
                <w:szCs w:val="22"/>
                <w:lang w:val="en-US"/>
              </w:rPr>
              <w:t xml:space="preserve"> </w:t>
            </w:r>
            <w:r w:rsidRPr="009B7391">
              <w:rPr>
                <w:b/>
                <w:bCs/>
                <w:szCs w:val="22"/>
                <w:lang w:val="en-US"/>
              </w:rPr>
              <w:t>Surround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51CD9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 σύστημα να αποτελείται από:</w:t>
            </w:r>
            <w:r w:rsidRPr="00C51CD9">
              <w:rPr>
                <w:bCs/>
                <w:szCs w:val="22"/>
                <w:lang w:val="el-GR"/>
              </w:rPr>
              <w:t xml:space="preserve"> </w:t>
            </w:r>
          </w:p>
          <w:p w:rsidR="000D5F1E" w:rsidRPr="00C51CD9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E16CC5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  <w:lang w:val="en-US"/>
              </w:rPr>
              <w:t>x</w:t>
            </w:r>
            <w:r w:rsidRPr="009B7391">
              <w:rPr>
                <w:bCs/>
                <w:szCs w:val="22"/>
                <w:lang w:val="en-US"/>
              </w:rPr>
              <w:t xml:space="preserve"> active subwoofer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 x</w:t>
            </w:r>
            <w:r w:rsidRPr="009B7391">
              <w:rPr>
                <w:bCs/>
                <w:szCs w:val="22"/>
                <w:lang w:val="en-US"/>
              </w:rPr>
              <w:t xml:space="preserve"> centre speaker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 x</w:t>
            </w:r>
            <w:r w:rsidRPr="009B7391">
              <w:rPr>
                <w:bCs/>
                <w:szCs w:val="22"/>
                <w:lang w:val="en-US"/>
              </w:rPr>
              <w:t xml:space="preserve"> front speakers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 x</w:t>
            </w:r>
            <w:r w:rsidRPr="009B7391">
              <w:rPr>
                <w:bCs/>
                <w:szCs w:val="22"/>
                <w:lang w:val="en-US"/>
              </w:rPr>
              <w:t xml:space="preserve"> rear speakers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Ηχεία</w:t>
            </w:r>
            <w:r w:rsidRPr="00E16CC5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κατασκευασμένα</w:t>
            </w:r>
            <w:r w:rsidRPr="00E16CC5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από</w:t>
            </w:r>
            <w:r w:rsidRPr="00E16CC5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κατεργασμένο αλουμίνιο</w:t>
            </w:r>
            <w:r w:rsidRPr="00E16CC5">
              <w:rPr>
                <w:color w:val="000000"/>
                <w:szCs w:val="22"/>
                <w:lang w:val="el-G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51CD9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Είσοδοι</w:t>
            </w:r>
            <w:r w:rsidRPr="009B7391">
              <w:rPr>
                <w:bCs/>
                <w:szCs w:val="22"/>
              </w:rPr>
              <w:t xml:space="preserve">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3 x audio line stereo, 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1 x digital coaxial, 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1 x digital optical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51CD9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C51CD9">
              <w:rPr>
                <w:bCs/>
                <w:szCs w:val="22"/>
                <w:lang w:val="en-US"/>
              </w:rPr>
              <w:t>Συνολική</w:t>
            </w:r>
            <w:proofErr w:type="spellEnd"/>
            <w:r w:rsidRPr="00C51CD9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C51CD9">
              <w:rPr>
                <w:bCs/>
                <w:szCs w:val="22"/>
                <w:lang w:val="en-US"/>
              </w:rPr>
              <w:t>ισχύς</w:t>
            </w:r>
            <w:proofErr w:type="spellEnd"/>
            <w:r w:rsidRPr="00C51CD9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C51CD9">
              <w:rPr>
                <w:bCs/>
                <w:szCs w:val="22"/>
                <w:lang w:val="en-US"/>
              </w:rPr>
              <w:t>του</w:t>
            </w:r>
            <w:proofErr w:type="spellEnd"/>
            <w:r w:rsidRPr="00C51CD9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C51CD9">
              <w:rPr>
                <w:bCs/>
                <w:szCs w:val="22"/>
                <w:lang w:val="en-US"/>
              </w:rPr>
              <w:t>συστήματος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125 watts RMS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>Decoding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Dolby Digital, DTS and Dolby Pro-Logic II built in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51C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Μαγνητικά θωρακισμένο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Τύποι Συνδέσεων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3 sets of line-level stereo inputs, 1 x coaxial digital input, 1 x optical digital input, 5 x speaker outputs, line-level subwoofer output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Ενσωματωμένα συστήματα ελέγχου στο </w:t>
            </w:r>
            <w:r>
              <w:rPr>
                <w:color w:val="000000"/>
                <w:szCs w:val="22"/>
                <w:lang w:val="en-US"/>
              </w:rPr>
              <w:t>subwoofer</w:t>
            </w:r>
            <w:r w:rsidRPr="00E16CC5">
              <w:rPr>
                <w:color w:val="000000"/>
                <w:szCs w:val="22"/>
                <w:lang w:val="el-G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Volume/power level, input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Συνολική λειτουργία συστήματος μέσω τηλεχειριστηρίου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pStyle w:val="Web"/>
        <w:spacing w:after="0"/>
        <w:rPr>
          <w:szCs w:val="22"/>
          <w:lang w:val="en-US"/>
        </w:rPr>
      </w:pPr>
      <w:r w:rsidRPr="009B7391">
        <w:br w:type="page"/>
      </w:r>
    </w:p>
    <w:tbl>
      <w:tblPr>
        <w:tblW w:w="9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3320"/>
        <w:gridCol w:w="2340"/>
        <w:gridCol w:w="1913"/>
        <w:gridCol w:w="1541"/>
      </w:tblGrid>
      <w:tr w:rsidR="000D5F1E" w:rsidRPr="009B7391" w:rsidTr="00830876">
        <w:trPr>
          <w:trHeight w:val="705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5.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Μηχανισμός</w:t>
            </w:r>
            <w:r w:rsidRPr="00306C33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en-US"/>
              </w:rPr>
              <w:t>Under-Barrel tracking</w:t>
            </w: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85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 σύστημα να αποτελείται από:</w:t>
            </w:r>
            <w:r w:rsidRPr="00306C33">
              <w:rPr>
                <w:bCs/>
                <w:szCs w:val="22"/>
                <w:lang w:val="el-GR"/>
              </w:rPr>
              <w:t xml:space="preserve">  </w:t>
            </w:r>
          </w:p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Μηχανισμό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IR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Laser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για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ανίχνευση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στόχευσης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με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δυνατότητα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τοποθέτησης </w:t>
            </w:r>
            <w:r w:rsidRPr="009B7391">
              <w:rPr>
                <w:bCs/>
                <w:szCs w:val="22"/>
                <w:lang w:val="en-US"/>
              </w:rPr>
              <w:t>attaching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to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a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barrel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Ελάχιστο διαμέτρημα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>11mm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Μέγιστο διαμέτρημα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23mm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>Ενεργοποίηση μέσω επικρουστήρα</w:t>
            </w:r>
            <w:r w:rsidRPr="009B7391">
              <w:rPr>
                <w:color w:val="000000"/>
                <w:szCs w:val="22"/>
                <w:lang w:val="en-US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16CC5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Σύνδεση για δεξιόχειρες χρήστες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6F217D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Σύνδεση για αριστερόχειρες χρήστες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6F217D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Διπλοί δίοδοι </w:t>
            </w:r>
            <w:r>
              <w:rPr>
                <w:color w:val="000000"/>
                <w:szCs w:val="22"/>
                <w:lang w:val="en-US"/>
              </w:rPr>
              <w:t>laser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6F217D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Μήκος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κύματος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 xml:space="preserve">πρωτεύοντος </w:t>
            </w:r>
            <w:r w:rsidRPr="009B7391">
              <w:rPr>
                <w:color w:val="000000"/>
                <w:szCs w:val="22"/>
                <w:lang w:val="en-US"/>
              </w:rPr>
              <w:t>IR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 w:rsidRPr="009B7391">
              <w:rPr>
                <w:color w:val="000000"/>
                <w:szCs w:val="22"/>
                <w:lang w:val="en-US"/>
              </w:rPr>
              <w:t>Laser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  <w:lang w:val="en-US"/>
              </w:rPr>
              <w:t>7</w:t>
            </w:r>
            <w:r w:rsidRPr="009B7391">
              <w:rPr>
                <w:rFonts w:cs="Tahoma"/>
                <w:szCs w:val="22"/>
              </w:rPr>
              <w:t>80nm</w:t>
            </w:r>
            <w:r w:rsidRPr="009B7391">
              <w:rPr>
                <w:rFonts w:cs="Tahoma"/>
                <w:szCs w:val="22"/>
              </w:rPr>
              <w:tab/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5.10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Μήκος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κύματος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 xml:space="preserve">δευτερεύοντος </w:t>
            </w:r>
            <w:r w:rsidRPr="009B7391">
              <w:rPr>
                <w:color w:val="000000"/>
                <w:szCs w:val="22"/>
                <w:lang w:val="en-US"/>
              </w:rPr>
              <w:t>IR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 w:rsidRPr="009B7391">
              <w:rPr>
                <w:color w:val="000000"/>
                <w:szCs w:val="22"/>
                <w:lang w:val="en-US"/>
              </w:rPr>
              <w:t>Laser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>850nm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3320"/>
        <w:gridCol w:w="2340"/>
        <w:gridCol w:w="1913"/>
        <w:gridCol w:w="1541"/>
      </w:tblGrid>
      <w:tr w:rsidR="000D5F1E" w:rsidRPr="009B7391" w:rsidTr="00830876">
        <w:trPr>
          <w:trHeight w:val="705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6.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Μηχανισμός</w:t>
            </w:r>
            <w:r w:rsidRPr="00306C33">
              <w:rPr>
                <w:b/>
                <w:bCs/>
                <w:szCs w:val="22"/>
              </w:rPr>
              <w:t xml:space="preserve"> </w:t>
            </w:r>
            <w:r w:rsidRPr="009B7391">
              <w:rPr>
                <w:b/>
                <w:bCs/>
                <w:szCs w:val="22"/>
                <w:lang w:val="en-US"/>
              </w:rPr>
              <w:t xml:space="preserve">Inner-Barrel tracking </w:t>
            </w: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 σύστημα να αποτελείται από:</w:t>
            </w:r>
            <w:r w:rsidRPr="00306C33">
              <w:rPr>
                <w:bCs/>
                <w:szCs w:val="22"/>
                <w:lang w:val="el-GR"/>
              </w:rPr>
              <w:t xml:space="preserve">  </w:t>
            </w:r>
          </w:p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Μηχανισμό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IR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Laser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για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ανίχνευση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στόχευσης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με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δυνατότητα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τοποθέτησης </w:t>
            </w:r>
            <w:r w:rsidRPr="009B7391">
              <w:rPr>
                <w:bCs/>
                <w:szCs w:val="22"/>
                <w:lang w:val="en-US"/>
              </w:rPr>
              <w:t>inside</w:t>
            </w:r>
            <w:r w:rsidRPr="0095681B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barrel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>Ενεργοποίηση μέσω επικρουστήρα</w:t>
            </w:r>
            <w:r w:rsidRPr="009B7391">
              <w:rPr>
                <w:color w:val="000000"/>
                <w:szCs w:val="22"/>
                <w:lang w:val="en-US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4C47D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Πηγή ενέργειας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5681B" w:rsidRDefault="004C47D6" w:rsidP="00830876">
            <w:pPr>
              <w:jc w:val="center"/>
              <w:rPr>
                <w:lang w:val="el-GR"/>
              </w:rPr>
            </w:pPr>
            <w:r>
              <w:rPr>
                <w:bCs/>
                <w:szCs w:val="22"/>
                <w:lang w:val="en-US"/>
              </w:rPr>
              <w:t>M</w:t>
            </w:r>
            <w:proofErr w:type="spellStart"/>
            <w:r>
              <w:rPr>
                <w:bCs/>
                <w:szCs w:val="22"/>
                <w:lang w:val="el-GR"/>
              </w:rPr>
              <w:t>παταρίες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Αποσπώμενες μπαταρίες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9F43E7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Διάρκεια ζωής μπαταριών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 w:rsidRPr="009B7391">
              <w:rPr>
                <w:rFonts w:cs="Tahoma"/>
                <w:szCs w:val="22"/>
              </w:rPr>
              <w:t xml:space="preserve">&gt;= 5000 </w:t>
            </w:r>
            <w:r>
              <w:rPr>
                <w:rFonts w:cs="Tahoma"/>
                <w:szCs w:val="22"/>
                <w:lang w:val="el-GR"/>
              </w:rPr>
              <w:t>χρήσεις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6.7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C47D6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Κατάλληλο για διάμετρο 12</w:t>
            </w:r>
            <w:r w:rsidR="004C47D6" w:rsidRPr="004C47D6">
              <w:rPr>
                <w:color w:val="000000"/>
                <w:szCs w:val="22"/>
                <w:lang w:val="el-GR"/>
              </w:rPr>
              <w:t>’’</w:t>
            </w:r>
            <w:r>
              <w:rPr>
                <w:color w:val="000000"/>
                <w:szCs w:val="22"/>
                <w:lang w:val="el-GR"/>
              </w:rPr>
              <w:t xml:space="preserve"> &amp; 20</w:t>
            </w:r>
            <w:r w:rsidR="004C47D6" w:rsidRPr="004C47D6">
              <w:rPr>
                <w:color w:val="000000"/>
                <w:szCs w:val="22"/>
                <w:lang w:val="el-GR"/>
              </w:rPr>
              <w:t>’’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7.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rPr>
                <w:b/>
                <w:bCs/>
                <w:szCs w:val="22"/>
                <w:lang w:val="el-GR"/>
              </w:rPr>
            </w:pPr>
            <w:proofErr w:type="spellStart"/>
            <w:r>
              <w:rPr>
                <w:b/>
                <w:bCs/>
                <w:szCs w:val="22"/>
                <w:lang w:val="el-GR"/>
              </w:rPr>
              <w:t>Ρέπλικα</w:t>
            </w:r>
            <w:proofErr w:type="spellEnd"/>
            <w:r>
              <w:rPr>
                <w:b/>
                <w:bCs/>
                <w:szCs w:val="22"/>
                <w:lang w:val="el-GR"/>
              </w:rPr>
              <w:t xml:space="preserve"> στόχευσης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4500FA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 σύστημα να αποτελείται από ρεαλιστικής κατασκευής</w:t>
            </w:r>
            <w:r w:rsidRPr="004500FA">
              <w:rPr>
                <w:bCs/>
                <w:szCs w:val="22"/>
                <w:lang w:val="el-GR"/>
              </w:rPr>
              <w:t xml:space="preserve"> </w:t>
            </w:r>
            <w:proofErr w:type="spellStart"/>
            <w:r>
              <w:rPr>
                <w:bCs/>
                <w:szCs w:val="22"/>
                <w:lang w:val="el-GR"/>
              </w:rPr>
              <w:t>ρέπλικα</w:t>
            </w:r>
            <w:proofErr w:type="spellEnd"/>
            <w:r>
              <w:rPr>
                <w:bCs/>
                <w:szCs w:val="22"/>
                <w:lang w:val="el-GR"/>
              </w:rPr>
              <w:t xml:space="preserve"> στόχευσης</w:t>
            </w:r>
          </w:p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Δυνατότητα</w:t>
            </w:r>
            <w:r w:rsidRPr="0095681B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ενσωμάτωσης</w:t>
            </w:r>
            <w:r w:rsidRPr="0095681B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 xml:space="preserve">μηχανισμού </w:t>
            </w:r>
            <w:r w:rsidRPr="0095681B">
              <w:rPr>
                <w:color w:val="000000"/>
                <w:szCs w:val="22"/>
                <w:lang w:val="en-US"/>
              </w:rPr>
              <w:t>Inner</w:t>
            </w:r>
            <w:r w:rsidRPr="0095681B">
              <w:rPr>
                <w:color w:val="000000"/>
                <w:szCs w:val="22"/>
                <w:lang w:val="el-GR"/>
              </w:rPr>
              <w:t>-</w:t>
            </w:r>
            <w:r w:rsidRPr="0095681B">
              <w:rPr>
                <w:color w:val="000000"/>
                <w:szCs w:val="22"/>
                <w:lang w:val="en-US"/>
              </w:rPr>
              <w:t>Barrel</w:t>
            </w:r>
            <w:r w:rsidRPr="0095681B">
              <w:rPr>
                <w:color w:val="000000"/>
                <w:szCs w:val="22"/>
                <w:lang w:val="el-GR"/>
              </w:rPr>
              <w:t xml:space="preserve"> </w:t>
            </w:r>
            <w:r w:rsidRPr="0095681B">
              <w:rPr>
                <w:color w:val="000000"/>
                <w:szCs w:val="22"/>
                <w:lang w:val="en-US"/>
              </w:rPr>
              <w:t>tracking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DF637B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Πηγή ενέργειας μπαταρίες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DF637B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Αποσπώμενες μπαταρίες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DF637B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>Διάρκεια ζωής μπαταριών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 w:rsidRPr="009B7391">
              <w:rPr>
                <w:rFonts w:cs="Tahoma"/>
                <w:szCs w:val="22"/>
              </w:rPr>
              <w:t xml:space="preserve">&gt;= 5000 </w:t>
            </w:r>
            <w:r>
              <w:rPr>
                <w:rFonts w:cs="Tahoma"/>
                <w:szCs w:val="22"/>
                <w:lang w:val="el-GR"/>
              </w:rPr>
              <w:t>χρήσεις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Ρεαλιστικές διαστάσεις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B3B87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7.8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5681B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Ρεαλιστική κατανομή βάρους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B3B87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6F416A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8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F416A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Κάμερα ανίχνευσης </w:t>
            </w:r>
            <w:r>
              <w:rPr>
                <w:b/>
                <w:bCs/>
                <w:szCs w:val="22"/>
                <w:lang w:val="en-US"/>
              </w:rPr>
              <w:t>IR</w:t>
            </w:r>
            <w:r w:rsidRPr="004645D9">
              <w:rPr>
                <w:b/>
                <w:bCs/>
                <w:szCs w:val="22"/>
                <w:lang w:val="el-GR"/>
              </w:rPr>
              <w:t xml:space="preserve"> </w:t>
            </w:r>
            <w:r>
              <w:rPr>
                <w:b/>
                <w:bCs/>
                <w:szCs w:val="22"/>
                <w:lang w:val="en-US"/>
              </w:rPr>
              <w:t>Laser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06C33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 σύστημα να αποτελείται από:</w:t>
            </w:r>
            <w:r w:rsidRPr="00306C33">
              <w:rPr>
                <w:bCs/>
                <w:szCs w:val="22"/>
                <w:lang w:val="el-GR"/>
              </w:rPr>
              <w:t xml:space="preserve">  </w:t>
            </w:r>
          </w:p>
          <w:p w:rsidR="000D5F1E" w:rsidRPr="00306C33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Διπλή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κάμερα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που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ανιχνεύει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με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ακρίβεια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παλμούς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από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IR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laser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n-US"/>
              </w:rPr>
            </w:pPr>
            <w:r w:rsidRPr="004645D9">
              <w:rPr>
                <w:bCs/>
                <w:szCs w:val="22"/>
                <w:lang w:val="el-GR"/>
              </w:rPr>
              <w:t>8</w:t>
            </w:r>
            <w:r w:rsidRPr="004645D9">
              <w:rPr>
                <w:bCs/>
                <w:szCs w:val="22"/>
                <w:lang w:val="en-US"/>
              </w:rPr>
              <w:t>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l-GR"/>
              </w:rPr>
            </w:pPr>
            <w:r w:rsidRPr="004645D9">
              <w:rPr>
                <w:szCs w:val="22"/>
                <w:lang w:val="el-GR"/>
              </w:rPr>
              <w:t>Αριθμός φακών/αισθητήρων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645D9" w:rsidRDefault="000D5F1E" w:rsidP="00830876">
            <w:pPr>
              <w:jc w:val="center"/>
            </w:pPr>
            <w:r w:rsidRPr="004645D9">
              <w:rPr>
                <w:bCs/>
                <w:szCs w:val="22"/>
                <w:lang w:val="el-GR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Δυνατότητα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ανίχνευσης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IR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Laser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μήκους κύματος </w:t>
            </w:r>
            <w:r w:rsidRPr="004645D9">
              <w:rPr>
                <w:bCs/>
                <w:szCs w:val="22"/>
                <w:lang w:val="el-GR"/>
              </w:rPr>
              <w:t>780</w:t>
            </w:r>
            <w:r w:rsidRPr="009B7391">
              <w:rPr>
                <w:bCs/>
                <w:szCs w:val="22"/>
              </w:rPr>
              <w:t>nm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7F6EA9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Δυνατότητα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>ανίχνευσης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IR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Laser</w:t>
            </w:r>
            <w:r w:rsidRPr="004645D9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μήκους κύματος </w:t>
            </w:r>
            <w:r w:rsidRPr="004645D9">
              <w:rPr>
                <w:bCs/>
                <w:szCs w:val="22"/>
                <w:lang w:val="el-GR"/>
              </w:rPr>
              <w:t>850</w:t>
            </w:r>
            <w:r w:rsidRPr="009B7391">
              <w:rPr>
                <w:bCs/>
                <w:szCs w:val="22"/>
                <w:lang w:val="en-US"/>
              </w:rPr>
              <w:t>nm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7F6EA9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Διάρκεια παλμών που ανιχνεύονται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0.1 sec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lastRenderedPageBreak/>
              <w:t>8</w:t>
            </w:r>
            <w:r w:rsidRPr="009B7391">
              <w:rPr>
                <w:bCs/>
                <w:szCs w:val="22"/>
                <w:lang w:val="en-US"/>
              </w:rPr>
              <w:t>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Δυνατότητα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σύνδεσης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με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Η/Υ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E13AEB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n-US"/>
              </w:rPr>
              <w:t>I</w:t>
            </w:r>
            <w:r w:rsidRPr="009B7391">
              <w:rPr>
                <w:color w:val="000000"/>
                <w:szCs w:val="22"/>
                <w:lang w:val="en-US"/>
              </w:rPr>
              <w:t>nterface</w:t>
            </w:r>
            <w:r>
              <w:rPr>
                <w:color w:val="000000"/>
                <w:szCs w:val="22"/>
                <w:lang w:val="en-US"/>
              </w:rPr>
              <w:t xml:space="preserve"> </w:t>
            </w:r>
            <w:r>
              <w:rPr>
                <w:color w:val="000000"/>
                <w:szCs w:val="22"/>
                <w:lang w:val="el-GR"/>
              </w:rPr>
              <w:t>σύνδεσης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  <w:lang w:val="en-US"/>
              </w:rPr>
              <w:t>Dual USB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645D9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Διαθεσιμότητα </w:t>
            </w:r>
            <w:r w:rsidRPr="009B7391">
              <w:rPr>
                <w:color w:val="000000"/>
                <w:szCs w:val="22"/>
                <w:lang w:val="en-US"/>
              </w:rPr>
              <w:t>drivers</w:t>
            </w:r>
            <w:r>
              <w:rPr>
                <w:color w:val="000000"/>
                <w:szCs w:val="22"/>
                <w:lang w:val="el-GR"/>
              </w:rPr>
              <w:t xml:space="preserve"> για λειτουργικό σύστημα</w:t>
            </w:r>
            <w:r w:rsidRPr="004645D9">
              <w:rPr>
                <w:color w:val="000000"/>
                <w:szCs w:val="22"/>
                <w:lang w:val="el-GR"/>
              </w:rPr>
              <w:t xml:space="preserve"> </w:t>
            </w:r>
            <w:r w:rsidRPr="009B7391">
              <w:rPr>
                <w:color w:val="000000"/>
                <w:szCs w:val="22"/>
                <w:lang w:val="en-US"/>
              </w:rPr>
              <w:t>Windows</w:t>
            </w:r>
            <w:r w:rsidRPr="004645D9">
              <w:rPr>
                <w:color w:val="000000"/>
                <w:szCs w:val="22"/>
                <w:lang w:val="el-GR"/>
              </w:rPr>
              <w:t xml:space="preserve">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E13AEB">
              <w:rPr>
                <w:bCs/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6F416A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A4EC8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9.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A4EC8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Monitor 21’’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9B7391">
              <w:rPr>
                <w:bCs/>
                <w:szCs w:val="22"/>
                <w:lang w:val="en-US"/>
              </w:rPr>
              <w:t>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Μέγεθος </w:t>
            </w:r>
            <w:r>
              <w:rPr>
                <w:bCs/>
                <w:szCs w:val="22"/>
                <w:lang w:val="en-US"/>
              </w:rPr>
              <w:t xml:space="preserve">panel </w:t>
            </w:r>
            <w:r>
              <w:rPr>
                <w:bCs/>
                <w:szCs w:val="22"/>
                <w:lang w:val="el-GR"/>
              </w:rPr>
              <w:t>οθόνης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&gt;=21’’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Ανάλυση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</w:rPr>
              <w:t xml:space="preserve">HDMI </w:t>
            </w:r>
            <w:r w:rsidRPr="003A4EC8">
              <w:rPr>
                <w:bCs/>
                <w:szCs w:val="22"/>
              </w:rPr>
              <w:t>1920x1080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Χρόνος απόκρισης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Τουλάχιστον 5</w:t>
            </w:r>
            <w:r>
              <w:rPr>
                <w:bCs/>
                <w:szCs w:val="22"/>
                <w:lang w:val="en-US"/>
              </w:rPr>
              <w:t>ms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Χρώματα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16.7 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</w:t>
            </w:r>
            <w:r>
              <w:rPr>
                <w:bCs/>
                <w:szCs w:val="22"/>
                <w:lang w:val="en-US"/>
              </w:rPr>
              <w:t>.</w:t>
            </w:r>
            <w:r>
              <w:rPr>
                <w:bCs/>
                <w:szCs w:val="22"/>
                <w:lang w:val="el-GR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3A4EC8" w:rsidRDefault="000D5F1E" w:rsidP="00830876">
            <w:pPr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Μέγιστη φωτεινότητα</w:t>
            </w:r>
            <w:r w:rsidRPr="004500FA">
              <w:rPr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500FA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Τουλάχιστον </w:t>
            </w:r>
            <w:r w:rsidRPr="004500FA">
              <w:rPr>
                <w:bCs/>
                <w:szCs w:val="22"/>
                <w:lang w:val="el-GR"/>
              </w:rPr>
              <w:t xml:space="preserve">200 </w:t>
            </w:r>
            <w:r w:rsidRPr="003A4EC8">
              <w:rPr>
                <w:bCs/>
                <w:szCs w:val="22"/>
              </w:rPr>
              <w:t>cd</w:t>
            </w:r>
            <w:r w:rsidRPr="004500FA">
              <w:rPr>
                <w:bCs/>
                <w:szCs w:val="22"/>
                <w:lang w:val="el-GR"/>
              </w:rPr>
              <w:t>/</w:t>
            </w:r>
            <w:r w:rsidRPr="003A4EC8">
              <w:rPr>
                <w:rFonts w:ascii="MS Gothic" w:eastAsia="MS Gothic" w:hAnsi="MS Gothic" w:cs="MS Gothic" w:hint="eastAsia"/>
                <w:bCs/>
                <w:szCs w:val="22"/>
                <w:lang w:val="el-GR"/>
              </w:rPr>
              <w:t>㎡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7D3A29" w:rsidRDefault="000D5F1E" w:rsidP="000D5F1E">
      <w:pPr>
        <w:rPr>
          <w:b/>
          <w:szCs w:val="22"/>
          <w:u w:val="single"/>
          <w:lang w:val="en-US"/>
        </w:rPr>
      </w:pPr>
      <w:r w:rsidRPr="009B7391">
        <w:rPr>
          <w:szCs w:val="22"/>
          <w:lang w:val="en-US"/>
        </w:rPr>
        <w:br w:type="page"/>
      </w:r>
      <w:r w:rsidRPr="007D3A29">
        <w:rPr>
          <w:b/>
          <w:szCs w:val="22"/>
          <w:u w:val="single"/>
          <w:lang w:val="en-US"/>
        </w:rPr>
        <w:lastRenderedPageBreak/>
        <w:t xml:space="preserve">Β. </w:t>
      </w:r>
      <w:proofErr w:type="spellStart"/>
      <w:r w:rsidRPr="007D3A29">
        <w:rPr>
          <w:b/>
          <w:szCs w:val="22"/>
          <w:u w:val="single"/>
          <w:lang w:val="en-US"/>
        </w:rPr>
        <w:t>Χώρος</w:t>
      </w:r>
      <w:proofErr w:type="spellEnd"/>
      <w:r w:rsidRPr="007D3A29">
        <w:rPr>
          <w:b/>
          <w:szCs w:val="22"/>
          <w:u w:val="single"/>
          <w:lang w:val="en-US"/>
        </w:rPr>
        <w:t xml:space="preserve"> </w:t>
      </w:r>
      <w:proofErr w:type="spellStart"/>
      <w:r w:rsidRPr="007D3A29">
        <w:rPr>
          <w:b/>
          <w:szCs w:val="22"/>
          <w:u w:val="single"/>
          <w:lang w:val="en-US"/>
        </w:rPr>
        <w:t>πολυμεσικών</w:t>
      </w:r>
      <w:proofErr w:type="spellEnd"/>
      <w:r w:rsidRPr="007D3A29">
        <w:rPr>
          <w:b/>
          <w:szCs w:val="22"/>
          <w:u w:val="single"/>
          <w:lang w:val="en-US"/>
        </w:rPr>
        <w:t xml:space="preserve"> </w:t>
      </w:r>
      <w:proofErr w:type="spellStart"/>
      <w:r w:rsidRPr="007D3A29">
        <w:rPr>
          <w:b/>
          <w:szCs w:val="22"/>
          <w:u w:val="single"/>
          <w:lang w:val="en-US"/>
        </w:rPr>
        <w:t>εφαρμογών</w:t>
      </w:r>
      <w:proofErr w:type="spellEnd"/>
      <w:r w:rsidRPr="007D3A29">
        <w:rPr>
          <w:b/>
          <w:szCs w:val="22"/>
          <w:u w:val="single"/>
          <w:lang w:val="en-US"/>
        </w:rPr>
        <w:t xml:space="preserve"> </w:t>
      </w:r>
    </w:p>
    <w:p w:rsidR="000D5F1E" w:rsidRDefault="000D5F1E" w:rsidP="000D5F1E">
      <w:pPr>
        <w:rPr>
          <w:b/>
          <w:szCs w:val="22"/>
          <w:u w:val="single"/>
          <w:lang w:val="el-GR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2563"/>
        <w:gridCol w:w="2903"/>
        <w:gridCol w:w="1570"/>
        <w:gridCol w:w="1496"/>
      </w:tblGrid>
      <w:tr w:rsidR="000D5F1E" w:rsidRPr="00BE6977" w:rsidTr="00830876">
        <w:trPr>
          <w:trHeight w:val="799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ΑΠΑΝΤΗΣΗ</w:t>
            </w:r>
            <w:r w:rsidRPr="00BE6977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BE6977" w:rsidTr="00830876">
        <w:trPr>
          <w:trHeight w:val="407"/>
          <w:tblHeader/>
          <w:jc w:val="center"/>
        </w:trPr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rPr>
                <w:b/>
                <w:szCs w:val="22"/>
                <w:lang w:val="el-GR"/>
              </w:rPr>
            </w:pPr>
            <w:r w:rsidRPr="00BE6977">
              <w:rPr>
                <w:b/>
                <w:szCs w:val="22"/>
                <w:lang w:val="el-GR"/>
              </w:rPr>
              <w:t>1.</w:t>
            </w:r>
          </w:p>
        </w:tc>
        <w:tc>
          <w:tcPr>
            <w:tcW w:w="0" w:type="auto"/>
            <w:gridSpan w:val="4"/>
            <w:shd w:val="clear" w:color="auto" w:fill="E6E6E6"/>
          </w:tcPr>
          <w:p w:rsidR="000D5F1E" w:rsidRPr="00BE6977" w:rsidRDefault="000D5F1E" w:rsidP="00830876">
            <w:pPr>
              <w:rPr>
                <w:b/>
                <w:szCs w:val="22"/>
                <w:lang w:val="el-GR"/>
              </w:rPr>
            </w:pPr>
            <w:r w:rsidRPr="00BE6977">
              <w:rPr>
                <w:b/>
                <w:szCs w:val="22"/>
                <w:lang w:val="el-GR"/>
              </w:rPr>
              <w:t>Οθόνη 55’’</w:t>
            </w:r>
          </w:p>
        </w:tc>
      </w:tr>
      <w:tr w:rsidR="000D5F1E" w:rsidRPr="00BE6977" w:rsidTr="00830876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n-US"/>
              </w:rPr>
            </w:pPr>
            <w:proofErr w:type="spellStart"/>
            <w:r w:rsidRPr="00BE6977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BE6977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BE6977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Τύπος οθόνης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szCs w:val="22"/>
                <w:lang w:val="en-US"/>
              </w:rPr>
            </w:pPr>
            <w:r w:rsidRPr="00BE6977">
              <w:rPr>
                <w:bCs/>
                <w:szCs w:val="22"/>
              </w:rPr>
              <w:t>55-inch-class</w:t>
            </w:r>
            <w:r>
              <w:t xml:space="preserve"> </w:t>
            </w:r>
            <w:r w:rsidRPr="00BE6977">
              <w:rPr>
                <w:lang w:val="en-US"/>
              </w:rPr>
              <w:t xml:space="preserve">IPS </w:t>
            </w:r>
            <w:r>
              <w:t xml:space="preserve"> </w:t>
            </w:r>
            <w:r w:rsidRPr="00BE6977">
              <w:rPr>
                <w:lang w:val="en-US"/>
              </w:rPr>
              <w:t>24/7 PID Panel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 xml:space="preserve">Ανάλυση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</w:rPr>
            </w:pPr>
            <w:r w:rsidRPr="00BE6977">
              <w:rPr>
                <w:bCs/>
                <w:szCs w:val="22"/>
                <w:lang w:val="en-US"/>
              </w:rPr>
              <w:t>&gt;=</w:t>
            </w:r>
            <w:r w:rsidRPr="00BE6977">
              <w:rPr>
                <w:bCs/>
                <w:szCs w:val="22"/>
              </w:rPr>
              <w:t>1,920 x 1,080 pixels (FHD)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l-GR"/>
              </w:rPr>
              <w:t>Μέγιστος αριθμός χρωμάτων</w:t>
            </w:r>
            <w:r w:rsidRPr="00BE6977">
              <w:rPr>
                <w:bCs/>
                <w:szCs w:val="22"/>
                <w:lang w:val="en-US"/>
              </w:rPr>
              <w:t xml:space="preserve"> </w:t>
            </w:r>
            <w:r w:rsidRPr="00BE6977">
              <w:rPr>
                <w:bCs/>
                <w:szCs w:val="22"/>
                <w:lang w:val="el-GR"/>
              </w:rPr>
              <w:t>(προσεγγιστικά</w:t>
            </w:r>
            <w:r w:rsidRPr="00BE6977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&gt;=16.7 M colors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 xml:space="preserve">Μέγιστη συχνότητα </w:t>
            </w:r>
            <w:proofErr w:type="spellStart"/>
            <w:r w:rsidRPr="00BE6977">
              <w:rPr>
                <w:bCs/>
                <w:szCs w:val="22"/>
                <w:lang w:val="el-GR"/>
              </w:rPr>
              <w:t>εικονοστοιχείων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74.25 MHz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Μέγιστη φωτεινότητα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&gt;=</w:t>
            </w:r>
            <w:r w:rsidRPr="00BE6977">
              <w:rPr>
                <w:szCs w:val="22"/>
              </w:rPr>
              <w:t>700 cd/</w:t>
            </w:r>
            <w:r w:rsidRPr="00BE6977">
              <w:rPr>
                <w:rStyle w:val="withtop"/>
                <w:szCs w:val="22"/>
              </w:rPr>
              <w:t>m</w:t>
            </w:r>
            <w:r w:rsidRPr="00BE6977">
              <w:rPr>
                <w:rStyle w:val="withtop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Λόγος αντίθεσης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</w:rPr>
            </w:pPr>
            <w:r w:rsidRPr="00BE6977">
              <w:rPr>
                <w:bCs/>
                <w:szCs w:val="22"/>
              </w:rPr>
              <w:t>1,200 : 1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 xml:space="preserve">Δυναμικός λόγος αντίθεσης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1Μ : 1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l-GR"/>
              </w:rPr>
              <w:t xml:space="preserve">Γωνία θέασης </w:t>
            </w:r>
            <w:r w:rsidRPr="00BE6977">
              <w:rPr>
                <w:bCs/>
                <w:szCs w:val="22"/>
                <w:lang w:val="en-US"/>
              </w:rPr>
              <w:t xml:space="preserve"> (H/V)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17</w:t>
            </w:r>
            <w:r w:rsidRPr="00BE6977">
              <w:rPr>
                <w:bCs/>
                <w:szCs w:val="22"/>
                <w:lang w:val="el-GR"/>
              </w:rPr>
              <w:t>8</w:t>
            </w:r>
            <w:r w:rsidRPr="00BE6977">
              <w:rPr>
                <w:bCs/>
                <w:szCs w:val="22"/>
                <w:lang w:val="en-US"/>
              </w:rPr>
              <w:t>°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Ενεργή επιφάνεια οθόνης</w:t>
            </w:r>
          </w:p>
          <w:p w:rsidR="000D5F1E" w:rsidRPr="000D5F1E" w:rsidRDefault="000D5F1E" w:rsidP="00830876">
            <w:pPr>
              <w:rPr>
                <w:bCs/>
                <w:szCs w:val="22"/>
                <w:lang w:val="el-GR"/>
              </w:rPr>
            </w:pPr>
            <w:r w:rsidRPr="000D5F1E">
              <w:rPr>
                <w:bCs/>
                <w:szCs w:val="22"/>
                <w:lang w:val="el-GR"/>
              </w:rPr>
              <w:t>(</w:t>
            </w:r>
            <w:r w:rsidRPr="00BE6977">
              <w:rPr>
                <w:bCs/>
                <w:szCs w:val="22"/>
                <w:lang w:val="en-US"/>
              </w:rPr>
              <w:t>H</w:t>
            </w:r>
            <w:r w:rsidRPr="000D5F1E">
              <w:rPr>
                <w:bCs/>
                <w:szCs w:val="22"/>
                <w:lang w:val="el-GR"/>
              </w:rPr>
              <w:t xml:space="preserve"> </w:t>
            </w:r>
            <w:r w:rsidRPr="00BE6977">
              <w:rPr>
                <w:bCs/>
                <w:szCs w:val="22"/>
              </w:rPr>
              <w:t>x</w:t>
            </w:r>
            <w:r w:rsidRPr="000D5F1E">
              <w:rPr>
                <w:bCs/>
                <w:szCs w:val="22"/>
                <w:lang w:val="el-GR"/>
              </w:rPr>
              <w:t xml:space="preserve"> </w:t>
            </w:r>
            <w:r w:rsidRPr="00BE6977">
              <w:rPr>
                <w:bCs/>
                <w:szCs w:val="22"/>
              </w:rPr>
              <w:t>V</w:t>
            </w:r>
            <w:r w:rsidRPr="000D5F1E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1,</w:t>
            </w:r>
            <w:r w:rsidRPr="00BE6977">
              <w:rPr>
                <w:bCs/>
                <w:szCs w:val="22"/>
                <w:lang w:val="el-GR"/>
              </w:rPr>
              <w:t>210</w:t>
            </w:r>
            <w:r w:rsidRPr="00BE6977">
              <w:rPr>
                <w:bCs/>
                <w:szCs w:val="22"/>
                <w:lang w:val="en-US"/>
              </w:rPr>
              <w:t xml:space="preserve"> x </w:t>
            </w:r>
            <w:r w:rsidRPr="00BE6977">
              <w:rPr>
                <w:bCs/>
                <w:szCs w:val="22"/>
                <w:lang w:val="el-GR"/>
              </w:rPr>
              <w:t>681</w:t>
            </w:r>
            <w:r w:rsidRPr="00BE6977">
              <w:rPr>
                <w:bCs/>
                <w:szCs w:val="22"/>
                <w:lang w:val="en-US"/>
              </w:rPr>
              <w:t xml:space="preserve"> mm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l-GR"/>
              </w:rPr>
              <w:t xml:space="preserve">Χρόνος απόκρισης </w:t>
            </w:r>
            <w:r w:rsidRPr="00BE6977">
              <w:rPr>
                <w:bCs/>
                <w:szCs w:val="22"/>
                <w:lang w:val="en-US"/>
              </w:rPr>
              <w:t>touch panel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 xml:space="preserve">&lt;10 ms 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</w:rPr>
            </w:pPr>
            <w:r w:rsidRPr="00BE6977">
              <w:rPr>
                <w:bCs/>
                <w:szCs w:val="22"/>
              </w:rPr>
              <w:t>Backlight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bCs/>
                <w:szCs w:val="22"/>
              </w:rPr>
              <w:t>DLED</w:t>
            </w:r>
            <w:r w:rsidRPr="00BE6977">
              <w:rPr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Δυνατότητα τοποθέτησης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 xml:space="preserve">Οριζόντια &amp; Κάθετα 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Ultra Narrow Bezel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Signal Failover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Pixel Shifting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1.17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proofErr w:type="spellStart"/>
            <w:r w:rsidRPr="00BE6977">
              <w:rPr>
                <w:szCs w:val="22"/>
                <w:lang w:val="en-US"/>
              </w:rPr>
              <w:t>Usb</w:t>
            </w:r>
            <w:proofErr w:type="spellEnd"/>
            <w:r w:rsidRPr="00BE6977">
              <w:rPr>
                <w:szCs w:val="22"/>
                <w:lang w:val="en-US"/>
              </w:rPr>
              <w:t xml:space="preserve"> Auto-Play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Auto Launch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OPS Support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1.20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  <w:r w:rsidRPr="00BE6977">
              <w:rPr>
                <w:szCs w:val="22"/>
                <w:lang w:val="en-US"/>
              </w:rPr>
              <w:t>Scheduler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</w:rPr>
              <w:t>MTBF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>&gt;=100.000 hours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</w:rPr>
            </w:pPr>
            <w:r w:rsidRPr="00BE6977">
              <w:rPr>
                <w:szCs w:val="22"/>
              </w:rPr>
              <w:t>Touch Technology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>Infrared (IR) Technology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Supported point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>10 points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n-US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lastRenderedPageBreak/>
              <w:t>1.24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Συμβατότητα με τα εξής Λειτουργικά και Εφαρμογές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>Windows®7, Windows®8, Windows®10, Vista, XP,</w:t>
            </w:r>
          </w:p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proofErr w:type="spellStart"/>
            <w:r w:rsidRPr="00BE6977">
              <w:rPr>
                <w:szCs w:val="22"/>
                <w:lang w:val="el-GR"/>
              </w:rPr>
              <w:t>Mac</w:t>
            </w:r>
            <w:proofErr w:type="spellEnd"/>
            <w:r w:rsidRPr="00BE6977">
              <w:rPr>
                <w:szCs w:val="22"/>
                <w:lang w:val="el-GR"/>
              </w:rPr>
              <w:t xml:space="preserve">® OS, </w:t>
            </w:r>
            <w:proofErr w:type="spellStart"/>
            <w:r w:rsidRPr="00BE6977">
              <w:rPr>
                <w:szCs w:val="22"/>
                <w:lang w:val="el-GR"/>
              </w:rPr>
              <w:t>Linux</w:t>
            </w:r>
            <w:proofErr w:type="spellEnd"/>
            <w:r w:rsidRPr="00BE6977">
              <w:rPr>
                <w:szCs w:val="22"/>
                <w:lang w:val="el-GR"/>
              </w:rPr>
              <w:t xml:space="preserve">, </w:t>
            </w:r>
            <w:proofErr w:type="spellStart"/>
            <w:r w:rsidRPr="00BE6977">
              <w:rPr>
                <w:szCs w:val="22"/>
                <w:lang w:val="el-GR"/>
              </w:rPr>
              <w:t>Android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l-GR"/>
              </w:rPr>
              <w:t>Ακρίβεια (</w:t>
            </w:r>
            <w:r w:rsidRPr="00BE6977">
              <w:rPr>
                <w:bCs/>
                <w:szCs w:val="22"/>
                <w:lang w:val="en-US"/>
              </w:rPr>
              <w:t>touch panel)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+/-2mm (over 90% area)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l-GR"/>
              </w:rPr>
            </w:pPr>
            <w:proofErr w:type="spellStart"/>
            <w:r w:rsidRPr="00BE6977">
              <w:rPr>
                <w:bCs/>
                <w:szCs w:val="22"/>
                <w:lang w:val="el-GR"/>
              </w:rPr>
              <w:t>Object</w:t>
            </w:r>
            <w:proofErr w:type="spellEnd"/>
            <w:r w:rsidRPr="00BE6977">
              <w:rPr>
                <w:bCs/>
                <w:szCs w:val="22"/>
                <w:lang w:val="el-GR"/>
              </w:rPr>
              <w:t xml:space="preserve"> </w:t>
            </w:r>
            <w:proofErr w:type="spellStart"/>
            <w:r w:rsidRPr="00BE6977">
              <w:rPr>
                <w:bCs/>
                <w:szCs w:val="22"/>
                <w:lang w:val="el-GR"/>
              </w:rPr>
              <w:t>Sizes</w:t>
            </w:r>
            <w:proofErr w:type="spellEnd"/>
            <w:r w:rsidRPr="00BE6977">
              <w:rPr>
                <w:bCs/>
                <w:szCs w:val="22"/>
                <w:lang w:val="el-GR"/>
              </w:rPr>
              <w:t xml:space="preserve"> </w:t>
            </w:r>
            <w:proofErr w:type="spellStart"/>
            <w:r w:rsidRPr="00BE6977">
              <w:rPr>
                <w:bCs/>
                <w:szCs w:val="22"/>
                <w:lang w:val="el-GR"/>
              </w:rPr>
              <w:t>for</w:t>
            </w:r>
            <w:proofErr w:type="spellEnd"/>
            <w:r w:rsidRPr="00BE6977">
              <w:rPr>
                <w:bCs/>
                <w:szCs w:val="22"/>
                <w:lang w:val="el-GR"/>
              </w:rPr>
              <w:t xml:space="preserve"> </w:t>
            </w:r>
            <w:proofErr w:type="spellStart"/>
            <w:r w:rsidRPr="00BE6977">
              <w:rPr>
                <w:bCs/>
                <w:szCs w:val="22"/>
                <w:lang w:val="el-GR"/>
              </w:rPr>
              <w:t>Touch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5mm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Είσοδοι / Έξοδοι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 xml:space="preserve">RGB Input </w:t>
            </w:r>
            <w:proofErr w:type="spellStart"/>
            <w:r w:rsidRPr="00BE6977">
              <w:rPr>
                <w:bCs/>
                <w:szCs w:val="22"/>
                <w:lang w:val="en-US"/>
              </w:rPr>
              <w:t>Dsub</w:t>
            </w:r>
            <w:proofErr w:type="spellEnd"/>
            <w:r w:rsidRPr="00BE6977">
              <w:rPr>
                <w:bCs/>
                <w:szCs w:val="22"/>
                <w:lang w:val="en-US"/>
              </w:rPr>
              <w:t xml:space="preserve"> 15 PIN VGA CON., </w:t>
            </w:r>
            <w:proofErr w:type="spellStart"/>
            <w:r w:rsidRPr="00BE6977">
              <w:rPr>
                <w:bCs/>
                <w:szCs w:val="22"/>
                <w:lang w:val="en-US"/>
              </w:rPr>
              <w:t>YPbPr</w:t>
            </w:r>
            <w:proofErr w:type="spellEnd"/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Video Input 1xHDMI2.0, DP1.2a, DVI, 1xUSB3.0, 1xUSB2.0, 1xUSB2.0(USB</w:t>
            </w:r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Cover)</w:t>
            </w:r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Video Output DP1.2a</w:t>
            </w:r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Audio Input LINE IN JACK</w:t>
            </w:r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Audio Output LINE OUT JACK</w:t>
            </w:r>
          </w:p>
          <w:p w:rsidR="000D5F1E" w:rsidRPr="00BE6977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BE6977">
              <w:rPr>
                <w:bCs/>
                <w:szCs w:val="22"/>
                <w:lang w:val="en-US"/>
              </w:rPr>
              <w:t>External Control RS232(DSUB 9P), RJ12, Ethernet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</w:rPr>
            </w:pPr>
          </w:p>
        </w:tc>
      </w:tr>
      <w:tr w:rsidR="000D5F1E" w:rsidRPr="00BE6977" w:rsidTr="00830876">
        <w:trPr>
          <w:trHeight w:val="407"/>
          <w:jc w:val="center"/>
        </w:trPr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1.28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BE6977">
              <w:rPr>
                <w:szCs w:val="22"/>
                <w:lang w:val="en-US"/>
              </w:rPr>
              <w:t>Διάρκεια</w:t>
            </w:r>
            <w:proofErr w:type="spellEnd"/>
            <w:r w:rsidRPr="00BE6977">
              <w:rPr>
                <w:szCs w:val="22"/>
                <w:lang w:val="en-US"/>
              </w:rPr>
              <w:t xml:space="preserve"> </w:t>
            </w:r>
            <w:proofErr w:type="spellStart"/>
            <w:r w:rsidRPr="00BE6977">
              <w:rPr>
                <w:szCs w:val="22"/>
                <w:lang w:val="en-US"/>
              </w:rPr>
              <w:t>εγγύησης</w:t>
            </w:r>
            <w:proofErr w:type="spellEnd"/>
            <w:r w:rsidRPr="00BE6977">
              <w:rPr>
                <w:szCs w:val="22"/>
                <w:lang w:val="en-US"/>
              </w:rPr>
              <w:t xml:space="preserve"> </w:t>
            </w:r>
            <w:proofErr w:type="spellStart"/>
            <w:r w:rsidRPr="00BE6977">
              <w:rPr>
                <w:szCs w:val="22"/>
                <w:lang w:val="en-US"/>
              </w:rPr>
              <w:t>καλής</w:t>
            </w:r>
            <w:proofErr w:type="spellEnd"/>
            <w:r w:rsidRPr="00BE6977">
              <w:rPr>
                <w:szCs w:val="22"/>
                <w:lang w:val="en-US"/>
              </w:rPr>
              <w:t xml:space="preserve"> </w:t>
            </w:r>
            <w:proofErr w:type="spellStart"/>
            <w:r w:rsidRPr="00BE6977">
              <w:rPr>
                <w:szCs w:val="22"/>
                <w:lang w:val="en-US"/>
              </w:rPr>
              <w:t>λειτουργίας</w:t>
            </w:r>
            <w:proofErr w:type="spellEnd"/>
            <w:r w:rsidRPr="00BE6977">
              <w:rPr>
                <w:szCs w:val="22"/>
                <w:lang w:val="en-US"/>
              </w:rPr>
              <w:t xml:space="preserve"> </w:t>
            </w:r>
            <w:r w:rsidRPr="00BE6977">
              <w:rPr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</w:rPr>
              <w:t>&gt;=</w:t>
            </w:r>
            <w:r w:rsidRPr="00BE6977">
              <w:rPr>
                <w:szCs w:val="22"/>
                <w:lang w:val="en-US"/>
              </w:rPr>
              <w:t xml:space="preserve">2 </w:t>
            </w:r>
            <w:r w:rsidRPr="00BE6977">
              <w:rPr>
                <w:szCs w:val="22"/>
                <w:lang w:val="el-GR"/>
              </w:rPr>
              <w:t>έτη</w:t>
            </w: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E6977" w:rsidRDefault="000D5F1E" w:rsidP="00830876">
            <w:pPr>
              <w:rPr>
                <w:szCs w:val="22"/>
              </w:rPr>
            </w:pPr>
          </w:p>
        </w:tc>
      </w:tr>
    </w:tbl>
    <w:p w:rsidR="000D5F1E" w:rsidRPr="002F6942" w:rsidRDefault="000D5F1E" w:rsidP="000D5F1E">
      <w:pPr>
        <w:rPr>
          <w:b/>
          <w:szCs w:val="22"/>
          <w:u w:val="single"/>
          <w:lang w:val="el-GR"/>
        </w:rPr>
      </w:pPr>
      <w:r w:rsidRPr="002F6942">
        <w:rPr>
          <w:b/>
          <w:szCs w:val="22"/>
          <w:u w:val="single"/>
          <w:lang w:val="el-GR"/>
        </w:rPr>
        <w:br w:type="page"/>
      </w: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2.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D3A29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7D3A29">
              <w:rPr>
                <w:rFonts w:ascii="Calibri" w:hAnsi="Calibri"/>
                <w:b/>
                <w:sz w:val="22"/>
                <w:szCs w:val="22"/>
              </w:rPr>
              <w:t>Mini</w:t>
            </w:r>
            <w:proofErr w:type="spellEnd"/>
            <w:r w:rsidRPr="007D3A29">
              <w:rPr>
                <w:rFonts w:ascii="Calibri" w:hAnsi="Calibri"/>
                <w:b/>
                <w:sz w:val="22"/>
                <w:szCs w:val="22"/>
              </w:rPr>
              <w:t xml:space="preserve"> PC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Επεξεργαστής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Intel Core i7 5557U 3.1GHz</w:t>
            </w:r>
            <w:r w:rsidRPr="009B7391">
              <w:rPr>
                <w:bCs/>
                <w:szCs w:val="22"/>
                <w:lang w:val="en-US"/>
              </w:rPr>
              <w:t xml:space="preserve"> 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Μέγιστη ποσότητα μνήμης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16GB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Τύπος μνήμης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DDR3L-1333/1600 1.35V SO-DIMM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>RAID Configuration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2.5" HDD/SSD + M.2 SATA/</w:t>
            </w:r>
            <w:proofErr w:type="spellStart"/>
            <w:r w:rsidRPr="009B7391">
              <w:rPr>
                <w:rFonts w:cs="Tahoma"/>
                <w:szCs w:val="22"/>
              </w:rPr>
              <w:t>PCIe</w:t>
            </w:r>
            <w:proofErr w:type="spellEnd"/>
            <w:r w:rsidRPr="009B7391">
              <w:rPr>
                <w:rFonts w:cs="Tahoma"/>
                <w:szCs w:val="22"/>
              </w:rPr>
              <w:t xml:space="preserve"> SSD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 xml:space="preserve">Graphics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>Iris Graphics 6100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 xml:space="preserve">Συνδεσιμότητα </w:t>
            </w:r>
            <w:r w:rsidRPr="009B7391">
              <w:rPr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0D5F1E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3</w:t>
            </w:r>
            <w:r w:rsidRPr="009B7391">
              <w:rPr>
                <w:rFonts w:cs="Tahoma"/>
                <w:szCs w:val="22"/>
              </w:rPr>
              <w:t>x US</w:t>
            </w:r>
            <w:r>
              <w:rPr>
                <w:rFonts w:cs="Tahoma"/>
                <w:szCs w:val="22"/>
              </w:rPr>
              <w:t xml:space="preserve">B 3.0 ports on the back panel,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>Ενσωματωμένο</w:t>
            </w:r>
            <w:r w:rsidRPr="009B7391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9B7391">
              <w:rPr>
                <w:color w:val="000000"/>
                <w:szCs w:val="22"/>
                <w:lang w:val="en-US"/>
              </w:rPr>
              <w:t>Wifi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Intel® Wireless-AC 7265, 802.11 ac, dual mode Bluetooth 4.0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Θερμοκρασία λειτουργίας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  <w:lang w:val="en-US"/>
              </w:rPr>
              <w:t>0</w:t>
            </w:r>
            <w:r w:rsidRPr="009B7391">
              <w:rPr>
                <w:szCs w:val="22"/>
              </w:rPr>
              <w:t xml:space="preserve">°C to </w:t>
            </w:r>
            <w:r w:rsidRPr="009B7391">
              <w:rPr>
                <w:szCs w:val="22"/>
                <w:lang w:val="en-US"/>
              </w:rPr>
              <w:t>40</w:t>
            </w:r>
            <w:r w:rsidRPr="009B7391">
              <w:rPr>
                <w:szCs w:val="22"/>
              </w:rPr>
              <w:t>°C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D5F1E" w:rsidRDefault="000D5F1E" w:rsidP="00830876">
            <w:pPr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Μικρές εξωτερικές διαστάσεις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D5F1E" w:rsidRDefault="000D5F1E" w:rsidP="000D5F1E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 xml:space="preserve">Μικρότερες από </w:t>
            </w:r>
            <w:r w:rsidRPr="000D5F1E">
              <w:rPr>
                <w:szCs w:val="22"/>
                <w:lang w:val="el-GR"/>
              </w:rPr>
              <w:t>55 mm x 125 mm x 130 mm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D5F1E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D5F1E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0D5F1E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</w:t>
            </w:r>
            <w:r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  <w:r w:rsidRPr="009B7391">
        <w:rPr>
          <w:szCs w:val="22"/>
          <w:lang w:val="en-US"/>
        </w:rPr>
        <w:br w:type="page"/>
      </w: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3.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Μνήμη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l-GR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l-GR"/>
              </w:rPr>
              <w:t>Συμβατότητα με</w:t>
            </w:r>
            <w:r w:rsidRPr="00667B40">
              <w:rPr>
                <w:bCs/>
                <w:szCs w:val="22"/>
                <w:lang w:val="en-US"/>
              </w:rPr>
              <w:t xml:space="preserve"> NUC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YES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l-GR"/>
              </w:rPr>
            </w:pPr>
            <w:r w:rsidRPr="00667B40">
              <w:rPr>
                <w:bCs/>
                <w:szCs w:val="22"/>
                <w:lang w:val="el-GR"/>
              </w:rPr>
              <w:t>Μέγεθος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8GB DDR3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ΑΠΑΝΤΗΣΗ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859A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4.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SSD 128GB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highlight w:val="cyan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highlight w:val="cyan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/>
                <w:bCs/>
                <w:szCs w:val="22"/>
                <w:highlight w:val="cya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4.2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l-GR"/>
              </w:rPr>
              <w:t>Χωρητικότητα</w:t>
            </w:r>
            <w:r w:rsidRPr="00667B40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128GB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4.3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l-GR"/>
              </w:rPr>
            </w:pPr>
            <w:r w:rsidRPr="00667B40">
              <w:rPr>
                <w:bCs/>
                <w:szCs w:val="22"/>
                <w:lang w:val="el-GR"/>
              </w:rPr>
              <w:t>Διασύνδεση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PCI Express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4.4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</w:rPr>
            </w:pPr>
            <w:r w:rsidRPr="00667B40">
              <w:rPr>
                <w:bCs/>
                <w:szCs w:val="22"/>
              </w:rPr>
              <w:t>Form Factor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M.2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667B40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4.5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Sequential Read (up to)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bCs/>
                <w:szCs w:val="22"/>
              </w:rPr>
            </w:pPr>
            <w:r w:rsidRPr="00667B40">
              <w:rPr>
                <w:bCs/>
                <w:szCs w:val="22"/>
              </w:rPr>
              <w:t>770 MB/s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667B40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bCs/>
                <w:szCs w:val="22"/>
                <w:lang w:val="en-US"/>
              </w:rPr>
            </w:pPr>
            <w:r w:rsidRPr="00667B40">
              <w:rPr>
                <w:bCs/>
                <w:szCs w:val="22"/>
                <w:lang w:val="en-US"/>
              </w:rPr>
              <w:t>4.6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667B40">
              <w:rPr>
                <w:color w:val="000000"/>
                <w:szCs w:val="22"/>
                <w:lang w:val="en-US"/>
              </w:rPr>
              <w:t>Sequential Write (up to)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667B40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667B40">
              <w:rPr>
                <w:rFonts w:cs="Tahoma"/>
                <w:szCs w:val="22"/>
              </w:rPr>
              <w:t>450 MB/s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667B40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</w:rPr>
      </w:pPr>
      <w:r w:rsidRPr="00DB74D8">
        <w:rPr>
          <w:szCs w:val="22"/>
        </w:rPr>
        <w:br w:type="page"/>
      </w:r>
      <w:r w:rsidRPr="00E80A62">
        <w:rPr>
          <w:rFonts w:ascii="Calibri" w:hAnsi="Calibri"/>
          <w:b/>
          <w:sz w:val="22"/>
          <w:szCs w:val="22"/>
          <w:u w:val="single"/>
        </w:rPr>
        <w:lastRenderedPageBreak/>
        <w:t>Γ. Χώρος προβολής με σύστημα ψηφοφορίας.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0D5F1E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4176"/>
        <w:gridCol w:w="2269"/>
        <w:gridCol w:w="1570"/>
        <w:gridCol w:w="1496"/>
      </w:tblGrid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ΑΠΑΝΤΗΣΗ</w:t>
            </w:r>
            <w:r w:rsidRPr="00BE6977">
              <w:rPr>
                <w:b/>
                <w:bCs/>
                <w:szCs w:val="22"/>
                <w:lang w:val="en-US"/>
              </w:rPr>
              <w:t xml:space="preserve"> </w:t>
            </w:r>
          </w:p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 xml:space="preserve">ΠΡΟΜΗΘΕΥΤΗ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0D5F1E" w:rsidRPr="00BE697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 w:rsidRPr="00BE6977"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F836E5" w:rsidTr="00830876">
        <w:trPr>
          <w:trHeight w:val="287"/>
          <w:jc w:val="center"/>
        </w:trPr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BE6977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4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BE6977">
              <w:rPr>
                <w:rFonts w:ascii="Calibri" w:hAnsi="Calibri"/>
                <w:b/>
                <w:sz w:val="22"/>
                <w:szCs w:val="22"/>
              </w:rPr>
              <w:t xml:space="preserve">Σύστημα ασύρματης αμφίδρομης επικοινωνίας με επιλογή ψηφοφορίας για 32 συμμετέχοντες </w:t>
            </w: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sz w:val="22"/>
                <w:szCs w:val="22"/>
              </w:rPr>
            </w:pPr>
            <w:r w:rsidRPr="00BE6977">
              <w:rPr>
                <w:rFonts w:ascii="Calibri" w:hAnsi="Calibri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BE6977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BE6977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BE6977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BE6977">
              <w:rPr>
                <w:bCs/>
                <w:szCs w:val="22"/>
                <w:lang w:val="el-GR"/>
              </w:rPr>
              <w:t>1 σετ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D5F1E" w:rsidRPr="00BE6977" w:rsidTr="00830876">
        <w:trPr>
          <w:trHeight w:val="287"/>
          <w:jc w:val="center"/>
        </w:trPr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BE6977">
              <w:rPr>
                <w:rFonts w:ascii="Calibri" w:hAnsi="Calibri"/>
                <w:b/>
                <w:sz w:val="22"/>
                <w:szCs w:val="22"/>
              </w:rPr>
              <w:t xml:space="preserve">Δέκτης </w:t>
            </w:r>
          </w:p>
        </w:tc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6977">
              <w:rPr>
                <w:rFonts w:ascii="Calibri" w:hAnsi="Calibri"/>
                <w:b/>
                <w:sz w:val="22"/>
                <w:szCs w:val="22"/>
              </w:rPr>
              <w:t>1 ΤΜΧ</w:t>
            </w:r>
          </w:p>
        </w:tc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E6977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n-US"/>
              </w:rPr>
            </w:pPr>
            <w:r w:rsidRPr="00B03E7B">
              <w:rPr>
                <w:rFonts w:cs="Calibri"/>
                <w:szCs w:val="22"/>
                <w:lang w:val="en-US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>Ο δέκτης έχει τη δυνατότητα άμεσης καταγραφής των απαντήσεων.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  <w:lang w:val="en-US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287"/>
          <w:jc w:val="center"/>
        </w:trPr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  <w:lang w:val="en-US"/>
              </w:rPr>
              <w:t>1.</w:t>
            </w:r>
            <w:r w:rsidRPr="00B03E7B">
              <w:rPr>
                <w:rFonts w:cs="Calibri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>Ο δέκτης μπορεί να υποστηρίξει μέχρι 400 πληκτρολόγια ψηφοφορίας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  <w:lang w:val="en-US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  <w:lang w:val="en-US"/>
              </w:rPr>
              <w:t>1.</w:t>
            </w:r>
            <w:r w:rsidRPr="00B03E7B">
              <w:rPr>
                <w:rFonts w:cs="Calibri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proofErr w:type="spellStart"/>
            <w:r w:rsidRPr="00B03E7B">
              <w:rPr>
                <w:rFonts w:cs="Calibri"/>
                <w:szCs w:val="22"/>
              </w:rPr>
              <w:t>Σύνδεση</w:t>
            </w:r>
            <w:proofErr w:type="spellEnd"/>
            <w:r w:rsidRPr="00B03E7B">
              <w:rPr>
                <w:rFonts w:cs="Calibri"/>
                <w:szCs w:val="22"/>
              </w:rPr>
              <w:t xml:space="preserve"> </w:t>
            </w:r>
            <w:proofErr w:type="spellStart"/>
            <w:r w:rsidRPr="00B03E7B">
              <w:rPr>
                <w:rFonts w:cs="Calibri"/>
                <w:szCs w:val="22"/>
              </w:rPr>
              <w:t>με</w:t>
            </w:r>
            <w:proofErr w:type="spellEnd"/>
            <w:r w:rsidRPr="00B03E7B">
              <w:rPr>
                <w:rFonts w:cs="Calibri"/>
                <w:szCs w:val="22"/>
              </w:rPr>
              <w:t xml:space="preserve"> ΗΥ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</w:rPr>
              <w:t>USB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  <w:proofErr w:type="spellStart"/>
            <w:r w:rsidRPr="00B03E7B">
              <w:rPr>
                <w:rFonts w:cs="Calibri"/>
                <w:b/>
                <w:szCs w:val="22"/>
              </w:rPr>
              <w:t>Λογισμικό</w:t>
            </w:r>
            <w:proofErr w:type="spellEnd"/>
            <w:r w:rsidRPr="00B03E7B">
              <w:rPr>
                <w:rFonts w:cs="Calibri"/>
                <w:b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b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 xml:space="preserve">Δυνατότητα συνεργασίας με παρουσιάσεις </w:t>
            </w:r>
            <w:r w:rsidRPr="00B03E7B">
              <w:rPr>
                <w:rFonts w:cs="Calibri"/>
                <w:szCs w:val="22"/>
                <w:lang w:val="en-US"/>
              </w:rPr>
              <w:t>PowerPoint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  <w:lang w:val="en-US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>Συμβατότητα με τα εξής Λειτουργικά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szCs w:val="22"/>
              </w:rPr>
            </w:pPr>
            <w:r w:rsidRPr="00BE6977">
              <w:rPr>
                <w:szCs w:val="22"/>
              </w:rPr>
              <w:t>Windows®7, Windows®8, Windows®10, Vista, XP,</w:t>
            </w:r>
          </w:p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proofErr w:type="spellStart"/>
            <w:r w:rsidRPr="00BE6977">
              <w:rPr>
                <w:szCs w:val="22"/>
                <w:lang w:val="el-GR"/>
              </w:rPr>
              <w:t>Mac</w:t>
            </w:r>
            <w:proofErr w:type="spellEnd"/>
            <w:r w:rsidRPr="00BE6977">
              <w:rPr>
                <w:szCs w:val="22"/>
                <w:lang w:val="el-GR"/>
              </w:rPr>
              <w:t>® OS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 xml:space="preserve">Υποστήριξη </w:t>
            </w:r>
            <w:proofErr w:type="spellStart"/>
            <w:r w:rsidRPr="00B03E7B">
              <w:rPr>
                <w:rFonts w:cs="Calibri"/>
                <w:szCs w:val="22"/>
                <w:lang w:val="el-GR"/>
              </w:rPr>
              <w:t>ερωτοαπαντήσεων</w:t>
            </w:r>
            <w:proofErr w:type="spellEnd"/>
            <w:r w:rsidRPr="00B03E7B">
              <w:rPr>
                <w:rFonts w:cs="Calibri"/>
                <w:szCs w:val="22"/>
                <w:lang w:val="el-GR"/>
              </w:rPr>
              <w:t xml:space="preserve"> με τη μορφή σωστού/λάθους, ναι/όχι, πολλαπλών επιλογών, καταχώρησης αριθμού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szCs w:val="22"/>
                <w:lang w:val="el-GR"/>
              </w:rPr>
            </w:pPr>
            <w:r w:rsidRPr="00BE6977">
              <w:rPr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  <w:proofErr w:type="spellStart"/>
            <w:r w:rsidRPr="00B03E7B">
              <w:rPr>
                <w:rFonts w:cs="Calibri"/>
                <w:b/>
                <w:szCs w:val="22"/>
              </w:rPr>
              <w:t>Πληκτρολόγια</w:t>
            </w:r>
            <w:proofErr w:type="spellEnd"/>
            <w:r w:rsidRPr="00B03E7B">
              <w:rPr>
                <w:rFonts w:cs="Calibri"/>
                <w:b/>
                <w:szCs w:val="22"/>
              </w:rPr>
              <w:t xml:space="preserve"> </w:t>
            </w:r>
            <w:proofErr w:type="spellStart"/>
            <w:r w:rsidRPr="00B03E7B">
              <w:rPr>
                <w:rFonts w:cs="Calibri"/>
                <w:b/>
                <w:szCs w:val="22"/>
              </w:rPr>
              <w:t>χρηστών</w:t>
            </w:r>
            <w:proofErr w:type="spellEnd"/>
          </w:p>
        </w:tc>
        <w:tc>
          <w:tcPr>
            <w:tcW w:w="0" w:type="auto"/>
            <w:shd w:val="clear" w:color="auto" w:fill="E6E6E6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b/>
                <w:szCs w:val="22"/>
                <w:lang w:val="el-GR"/>
              </w:rPr>
            </w:pPr>
            <w:r w:rsidRPr="00BE6977">
              <w:rPr>
                <w:rFonts w:cs="Tahoma"/>
                <w:b/>
                <w:szCs w:val="22"/>
                <w:lang w:val="el-GR"/>
              </w:rPr>
              <w:t>32 ΤΜΧ</w:t>
            </w: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  <w:tc>
          <w:tcPr>
            <w:tcW w:w="0" w:type="auto"/>
            <w:shd w:val="clear" w:color="auto" w:fill="E6E6E6"/>
          </w:tcPr>
          <w:p w:rsidR="000D5F1E" w:rsidRPr="00B03E7B" w:rsidRDefault="000D5F1E" w:rsidP="00830876">
            <w:pPr>
              <w:pStyle w:val="af0"/>
              <w:rPr>
                <w:rFonts w:cs="Calibri"/>
                <w:b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1.8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>Ασύρματη σύνδεση με τον δέκτη, με εμβέλεια &gt;25 μέτρων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</w:rPr>
              <w:t>ΝΑΙ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1.9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>Ασύρματη σύνδεση που δεν απαιτεί οπτική επαφή πληκτρολογίου – δέκτη.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  <w:lang w:val="en-US"/>
              </w:rPr>
              <w:t>NAI</w:t>
            </w: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  <w:tr w:rsidR="000D5F1E" w:rsidRPr="00BE6977" w:rsidTr="00830876">
        <w:trPr>
          <w:trHeight w:val="30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  <w:r w:rsidRPr="00B03E7B">
              <w:rPr>
                <w:rFonts w:cs="Calibri"/>
                <w:szCs w:val="22"/>
              </w:rPr>
              <w:t>1.10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0D5F1E">
            <w:pPr>
              <w:pStyle w:val="af0"/>
              <w:rPr>
                <w:rFonts w:cs="Calibri"/>
                <w:szCs w:val="22"/>
                <w:lang w:val="el-GR"/>
              </w:rPr>
            </w:pPr>
            <w:r w:rsidRPr="00B03E7B">
              <w:rPr>
                <w:rFonts w:cs="Calibri"/>
                <w:szCs w:val="22"/>
                <w:lang w:val="el-GR"/>
              </w:rPr>
              <w:t xml:space="preserve">Οθόνη </w:t>
            </w:r>
            <w:r w:rsidRPr="00B03E7B">
              <w:rPr>
                <w:rFonts w:cs="Calibri"/>
                <w:szCs w:val="22"/>
                <w:lang w:val="en-US"/>
              </w:rPr>
              <w:t>LCD</w:t>
            </w:r>
            <w:r w:rsidRPr="00B03E7B">
              <w:rPr>
                <w:rFonts w:cs="Calibri"/>
                <w:szCs w:val="22"/>
                <w:lang w:val="el-GR"/>
              </w:rPr>
              <w:t xml:space="preserve"> για εμφάνιση της απάντησης του χρήστη και επιβεβαίωση λήψης από τον δέκτη.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F1E" w:rsidRPr="00BE6977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BE6977">
              <w:rPr>
                <w:rFonts w:cs="Tahoma"/>
                <w:szCs w:val="22"/>
              </w:rPr>
              <w:t>ΝΑΙ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5F1E" w:rsidRPr="00B03E7B" w:rsidRDefault="000D5F1E" w:rsidP="00830876">
            <w:pPr>
              <w:pStyle w:val="af0"/>
              <w:rPr>
                <w:rFonts w:cs="Calibri"/>
                <w:szCs w:val="22"/>
              </w:rPr>
            </w:pPr>
          </w:p>
        </w:tc>
      </w:tr>
    </w:tbl>
    <w:p w:rsidR="000D5F1E" w:rsidRPr="00C83439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0D5F1E" w:rsidRPr="00C83439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0D5F1E" w:rsidRPr="00C83439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0D5F1E" w:rsidRPr="00C83439" w:rsidRDefault="000D5F1E" w:rsidP="000D5F1E">
      <w:pPr>
        <w:pStyle w:val="Web"/>
        <w:spacing w:after="0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Pr="00E76580" w:rsidRDefault="000D5F1E" w:rsidP="000D5F1E">
      <w:pPr>
        <w:rPr>
          <w:szCs w:val="22"/>
          <w:lang w:val="el-GR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2.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Φορητός Η/Υ</w:t>
            </w:r>
            <w:r w:rsidRPr="008938C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n-US"/>
              </w:rPr>
              <w:t xml:space="preserve">1 </w:t>
            </w:r>
            <w:r>
              <w:rPr>
                <w:bCs/>
                <w:szCs w:val="22"/>
                <w:lang w:val="el-GR"/>
              </w:rPr>
              <w:t>ΤΜΧ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Διαγώνιος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&gt;= 15.6"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Ανάλυση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1366 x 768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Τύπος οθόνης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proofErr w:type="spellStart"/>
            <w:r w:rsidRPr="009B7391">
              <w:rPr>
                <w:bCs/>
                <w:szCs w:val="22"/>
                <w:lang w:val="en-US"/>
              </w:rPr>
              <w:t>Truelife</w:t>
            </w:r>
            <w:proofErr w:type="spellEnd"/>
            <w:r w:rsidRPr="009B7391">
              <w:rPr>
                <w:bCs/>
                <w:szCs w:val="22"/>
                <w:lang w:val="en-US"/>
              </w:rPr>
              <w:t xml:space="preserve"> Widescreen LED Backlit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Επεξεργαστής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Intel Core i3-6006U, 2.00GHz, 3MB Cache,</w:t>
            </w:r>
            <w:r w:rsidRPr="009B7391">
              <w:rPr>
                <w:bCs/>
                <w:szCs w:val="22"/>
                <w:lang w:val="en-US"/>
              </w:rPr>
              <w:t xml:space="preserve"> 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Μνήμη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4GB, 2400 MHz, DDR4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 xml:space="preserve">Graphics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 xml:space="preserve">AMD Radeon R7 M440 2GB dedicated or better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>HDD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128GB SSD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 xml:space="preserve">Camera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>Integrated web HD (720p)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 xml:space="preserve">Συνδεσιμότητα </w:t>
            </w:r>
            <w:r w:rsidRPr="009B7391">
              <w:rPr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 xml:space="preserve">2x USB 3.0, 1x USB 2.0, 1x HDMI, 1x Jack 3.5, LAN, </w:t>
            </w:r>
            <w:proofErr w:type="spellStart"/>
            <w:r w:rsidRPr="009B7391">
              <w:rPr>
                <w:rFonts w:cs="Tahoma"/>
                <w:szCs w:val="22"/>
              </w:rPr>
              <w:t>Wi-fi</w:t>
            </w:r>
            <w:proofErr w:type="spellEnd"/>
            <w:r w:rsidRPr="009B7391">
              <w:rPr>
                <w:rFonts w:cs="Tahoma"/>
                <w:szCs w:val="22"/>
              </w:rPr>
              <w:t>, Bluetooth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2.11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Οπτικό μέσο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DVD-RW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3.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/>
                <w:bCs/>
                <w:szCs w:val="22"/>
                <w:lang w:val="el-GR"/>
              </w:rPr>
            </w:pPr>
            <w:proofErr w:type="spellStart"/>
            <w:r>
              <w:rPr>
                <w:b/>
                <w:bCs/>
                <w:szCs w:val="22"/>
                <w:lang w:val="el-GR"/>
              </w:rPr>
              <w:t>Βιντεοπροβολέας</w:t>
            </w:r>
            <w:proofErr w:type="spellEnd"/>
            <w:r>
              <w:rPr>
                <w:b/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  <w:r>
              <w:rPr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Τεχνολογία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3LCD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Φωτεινότητα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≥3,600 ANSI Lumens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Λόγος Αντίθεσης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  <w:lang w:val="en-US"/>
              </w:rPr>
              <w:t>≥100</w:t>
            </w:r>
            <w:r w:rsidRPr="009B7391">
              <w:rPr>
                <w:bCs/>
                <w:szCs w:val="22"/>
              </w:rPr>
              <w:t xml:space="preserve">00:1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Πραγματική Ανάλυση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≥ WUXGA (1920x1200)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Aspect Ratio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16:10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Estimated Lamp Life: Normal / Eco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10,000 / 4,000 hours 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Lens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F = 1.60 - 1.76, f = 19.16 - 23.02 mm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Διαγώνιος εικόνας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  <w:lang w:val="en-US"/>
              </w:rPr>
              <w:t>3</w:t>
            </w:r>
            <w:r w:rsidRPr="009B7391">
              <w:rPr>
                <w:szCs w:val="22"/>
              </w:rPr>
              <w:t>0 ~ 300 in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Width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0.6 ~ 6.5 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Throw Distance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0.9 ~ 10.7 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Throw ratio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1.45-1.74:1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Projector Elevation Adjustment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 xml:space="preserve">up-to 10°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Keystone Correction (V/H)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  <w:r w:rsidRPr="009B7391">
              <w:rPr>
                <w:rFonts w:cs="Tahoma"/>
                <w:szCs w:val="22"/>
              </w:rPr>
              <w:t>±</w:t>
            </w:r>
            <w:r w:rsidRPr="009B7391">
              <w:rPr>
                <w:rFonts w:cs="Tahoma"/>
                <w:szCs w:val="22"/>
                <w:lang w:val="en-US"/>
              </w:rPr>
              <w:t xml:space="preserve"> 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30°</w:t>
            </w:r>
            <w:r w:rsidRPr="009B7391">
              <w:rPr>
                <w:rFonts w:eastAsia="MS Mincho" w:cs="Times-Roman"/>
                <w:iCs/>
                <w:szCs w:val="22"/>
                <w:lang w:val="en-US" w:eastAsia="ja-JP"/>
              </w:rPr>
              <w:t>/±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15°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Corner Keystone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Orientation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Normal, Rear, Ceiling, Rear + Ceiling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Network function via LAN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Electrostatic Filter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3.19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Top-accessed lamp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side-accessed filter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RS-232 Control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2763CC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Είσοδοι / Έξοδοι </w:t>
            </w:r>
            <w:r w:rsidRPr="009B7391">
              <w:rPr>
                <w:bCs/>
                <w:szCs w:val="22"/>
              </w:rPr>
              <w:t>:</w:t>
            </w:r>
          </w:p>
          <w:p w:rsidR="000D5F1E" w:rsidRPr="009B7391" w:rsidRDefault="000D5F1E" w:rsidP="00830876">
            <w:pPr>
              <w:rPr>
                <w:bCs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2 x Dsub15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RJ45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lastRenderedPageBreak/>
              <w:t>2 x HDMI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S-Video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Composite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Component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USB Type A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1 x USB Type B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lastRenderedPageBreak/>
              <w:t>3.23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Θόρυβος λειτουργίας </w:t>
            </w:r>
          </w:p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(Eco / Normal)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&lt;= 23.2 dB / 30.5 </w:t>
            </w:r>
            <w:proofErr w:type="spellStart"/>
            <w:r w:rsidRPr="009B7391">
              <w:rPr>
                <w:bCs/>
                <w:szCs w:val="22"/>
                <w:lang w:val="en-US"/>
              </w:rPr>
              <w:t>dBA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Πιστοποιητικά καταλληλότητας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CE Mark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3.25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1B48A5">
              <w:rPr>
                <w:szCs w:val="22"/>
                <w:lang w:val="en-US"/>
              </w:rPr>
              <w:t>Διάρκεια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εγγύησης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καλής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szCs w:val="22"/>
                <w:lang w:val="en-US"/>
              </w:rPr>
              <w:t>λειτουργίας</w:t>
            </w:r>
            <w:proofErr w:type="spellEnd"/>
            <w:r w:rsidRPr="001B48A5">
              <w:rPr>
                <w:szCs w:val="22"/>
                <w:lang w:val="en-US"/>
              </w:rPr>
              <w:t xml:space="preserve"> </w:t>
            </w:r>
            <w:r w:rsidRPr="009B7391">
              <w:rPr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9B7391">
              <w:rPr>
                <w:szCs w:val="22"/>
              </w:rPr>
              <w:t>&gt;=</w:t>
            </w:r>
            <w:r>
              <w:rPr>
                <w:szCs w:val="22"/>
                <w:lang w:val="en-US"/>
              </w:rPr>
              <w:t xml:space="preserve">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rPr>
          <w:szCs w:val="22"/>
          <w:lang w:val="en-US"/>
        </w:rPr>
      </w:pPr>
      <w:r w:rsidRPr="009B7391">
        <w:rPr>
          <w:szCs w:val="22"/>
          <w:lang w:val="en-US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 w:rsidRPr="009B7391">
              <w:rPr>
                <w:b/>
                <w:bCs/>
                <w:szCs w:val="22"/>
                <w:lang w:val="en-US"/>
              </w:rPr>
              <w:t>4.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Οθόνη προβολής 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>
              <w:rPr>
                <w:bCs/>
                <w:szCs w:val="22"/>
                <w:lang w:val="en-US"/>
              </w:rPr>
              <w:t xml:space="preserve"> </w:t>
            </w:r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Τύπος οθόνης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 xml:space="preserve">Ηλεκτρική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Viewing area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200 x 150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Κατασκευασμένη από αλουμίνιο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Aspect ratio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4:3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Διακόπτης </w:t>
            </w:r>
            <w:r w:rsidRPr="009B7391">
              <w:rPr>
                <w:bCs/>
                <w:szCs w:val="22"/>
              </w:rPr>
              <w:t xml:space="preserve">On/Off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182C03"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Side black borders of 5 cm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182C03"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Πανί προβολής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Matte white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Κέρδος (</w:t>
            </w:r>
            <w:r w:rsidRPr="009B7391">
              <w:rPr>
                <w:bCs/>
                <w:szCs w:val="22"/>
              </w:rPr>
              <w:t>Gain</w:t>
            </w:r>
            <w:r>
              <w:rPr>
                <w:bCs/>
                <w:szCs w:val="22"/>
                <w:lang w:val="el-GR"/>
              </w:rPr>
              <w:t>)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1.2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Γωνία Θέασης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150°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847D60">
              <w:rPr>
                <w:bCs/>
                <w:szCs w:val="22"/>
                <w:lang w:val="el-GR"/>
              </w:rPr>
              <w:t>Πάχος κατασκευής υλικού προβολής (</w:t>
            </w:r>
            <w:r w:rsidRPr="009B7391">
              <w:rPr>
                <w:bCs/>
                <w:szCs w:val="22"/>
              </w:rPr>
              <w:t>Mm</w:t>
            </w:r>
            <w:r w:rsidRPr="00847D60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0,40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D574C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proofErr w:type="spellStart"/>
            <w:r>
              <w:rPr>
                <w:bCs/>
                <w:szCs w:val="22"/>
                <w:lang w:val="el-GR"/>
              </w:rPr>
              <w:t>Βαρος</w:t>
            </w:r>
            <w:proofErr w:type="spellEnd"/>
            <w:r>
              <w:rPr>
                <w:bCs/>
                <w:szCs w:val="22"/>
                <w:lang w:val="el-GR"/>
              </w:rPr>
              <w:t xml:space="preserve"> </w:t>
            </w:r>
            <w:r w:rsidRPr="00AD574C">
              <w:rPr>
                <w:bCs/>
                <w:szCs w:val="22"/>
                <w:lang w:val="el-GR"/>
              </w:rPr>
              <w:t xml:space="preserve"> υλικού προβολής (</w:t>
            </w:r>
            <w:proofErr w:type="spellStart"/>
            <w:r w:rsidRPr="009B7391">
              <w:rPr>
                <w:bCs/>
                <w:szCs w:val="22"/>
              </w:rPr>
              <w:t>Gr</w:t>
            </w:r>
            <w:proofErr w:type="spellEnd"/>
            <w:r w:rsidRPr="00AD574C">
              <w:rPr>
                <w:bCs/>
                <w:szCs w:val="22"/>
                <w:lang w:val="el-GR"/>
              </w:rPr>
              <w:t>/</w:t>
            </w:r>
            <w:proofErr w:type="spellStart"/>
            <w:r w:rsidRPr="009B7391">
              <w:rPr>
                <w:bCs/>
                <w:szCs w:val="22"/>
              </w:rPr>
              <w:t>Mq</w:t>
            </w:r>
            <w:proofErr w:type="spellEnd"/>
            <w:r w:rsidRPr="00AD574C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601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4.13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A6F02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0A6F02">
              <w:rPr>
                <w:bCs/>
                <w:szCs w:val="22"/>
                <w:lang w:val="el-GR"/>
              </w:rPr>
              <w:t xml:space="preserve">Να διαθέτει Πιστοποίηση </w:t>
            </w:r>
            <w:r w:rsidRPr="009B7391">
              <w:rPr>
                <w:bCs/>
                <w:szCs w:val="22"/>
              </w:rPr>
              <w:t>Fire</w:t>
            </w:r>
            <w:r w:rsidRPr="000A6F02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Proof</w:t>
            </w:r>
            <w:r w:rsidRPr="000A6F02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Certification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M1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B7391" w:rsidRDefault="000D5F1E" w:rsidP="000D5F1E">
      <w:pPr>
        <w:rPr>
          <w:szCs w:val="22"/>
          <w:lang w:val="en-US"/>
        </w:rPr>
      </w:pPr>
    </w:p>
    <w:p w:rsidR="000D5F1E" w:rsidRPr="009B7391" w:rsidRDefault="000D5F1E" w:rsidP="000D5F1E">
      <w:pPr>
        <w:pStyle w:val="Web"/>
        <w:spacing w:after="0"/>
        <w:rPr>
          <w:rFonts w:ascii="Calibri" w:hAnsi="Calibri"/>
          <w:sz w:val="22"/>
          <w:szCs w:val="22"/>
        </w:rPr>
      </w:pPr>
    </w:p>
    <w:p w:rsidR="000D5F1E" w:rsidRPr="009B7391" w:rsidRDefault="000D5F1E" w:rsidP="000D5F1E">
      <w:pPr>
        <w:pStyle w:val="Web"/>
        <w:spacing w:after="0"/>
        <w:rPr>
          <w:rFonts w:ascii="Calibri" w:hAnsi="Calibri"/>
          <w:sz w:val="22"/>
          <w:szCs w:val="22"/>
        </w:rPr>
      </w:pPr>
    </w:p>
    <w:p w:rsidR="000D5F1E" w:rsidRDefault="000D5F1E" w:rsidP="000D5F1E">
      <w:pPr>
        <w:rPr>
          <w:szCs w:val="22"/>
          <w:lang w:val="en-US"/>
        </w:rPr>
      </w:pPr>
      <w:r>
        <w:rPr>
          <w:szCs w:val="22"/>
          <w:lang w:val="el-GR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5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/>
                <w:bCs/>
                <w:szCs w:val="22"/>
                <w:lang w:val="el-GR"/>
              </w:rPr>
            </w:pPr>
            <w:proofErr w:type="spellStart"/>
            <w:r>
              <w:rPr>
                <w:b/>
                <w:bCs/>
                <w:szCs w:val="22"/>
                <w:lang w:val="el-GR"/>
              </w:rPr>
              <w:t>Βιντεοπροβολέας</w:t>
            </w:r>
            <w:proofErr w:type="spellEnd"/>
            <w:r>
              <w:rPr>
                <w:b/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  <w:r>
              <w:rPr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Τεχνολογία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3LCD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Φωτεινότητα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≥3,600 ANSI Lumens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Λόγος Αντίθεσης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  <w:lang w:val="en-US"/>
              </w:rPr>
              <w:t>≥100</w:t>
            </w:r>
            <w:r w:rsidRPr="009B7391">
              <w:rPr>
                <w:bCs/>
                <w:szCs w:val="22"/>
              </w:rPr>
              <w:t xml:space="preserve">00:1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Πραγματική Ανάλυση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≥ WXGA (1280x8</w:t>
            </w:r>
            <w:r w:rsidRPr="009B7391">
              <w:rPr>
                <w:bCs/>
                <w:szCs w:val="22"/>
                <w:lang w:val="en-US"/>
              </w:rPr>
              <w:t xml:space="preserve">00)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Aspect Ratio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16:10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Estimated Lamp Life: Normal / Eco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10,000 / 4,000 hours 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Lens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 xml:space="preserve">F </w:t>
            </w:r>
            <w:r>
              <w:rPr>
                <w:bCs/>
                <w:szCs w:val="22"/>
                <w:lang w:val="en-US"/>
              </w:rPr>
              <w:t>= 1.60 - 1.76, f = 19.10 - 23.00</w:t>
            </w:r>
            <w:r w:rsidRPr="009B7391">
              <w:rPr>
                <w:bCs/>
                <w:szCs w:val="22"/>
                <w:lang w:val="en-US"/>
              </w:rPr>
              <w:t xml:space="preserve"> mm</w:t>
            </w:r>
            <w:r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Διαγώνιος εικόνας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  <w:lang w:val="en-US"/>
              </w:rPr>
              <w:t>3</w:t>
            </w:r>
            <w:r w:rsidRPr="009B7391">
              <w:rPr>
                <w:szCs w:val="22"/>
              </w:rPr>
              <w:t>0 ~ 300 in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Width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>
              <w:rPr>
                <w:rFonts w:eastAsia="MS Mincho" w:cs="Times-Roman"/>
                <w:iCs/>
                <w:szCs w:val="22"/>
                <w:lang w:eastAsia="ja-JP"/>
              </w:rPr>
              <w:t>0.79 ~ 6.1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 xml:space="preserve"> 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Throw Distance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0.9</w:t>
            </w:r>
            <w:r>
              <w:rPr>
                <w:szCs w:val="22"/>
              </w:rPr>
              <w:t>4 ~ 11.59</w:t>
            </w:r>
            <w:r w:rsidRPr="009B7391">
              <w:rPr>
                <w:szCs w:val="22"/>
              </w:rPr>
              <w:t xml:space="preserve"> 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Throw ratio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1.48-1.78</w:t>
            </w:r>
            <w:r w:rsidRPr="009B7391">
              <w:rPr>
                <w:szCs w:val="22"/>
              </w:rPr>
              <w:t>:1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 xml:space="preserve">Projector Elevation Adjustment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 xml:space="preserve">up-to 10°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Keystone Correction (V/H)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  <w:r w:rsidRPr="009B7391">
              <w:rPr>
                <w:rFonts w:cs="Tahoma"/>
                <w:szCs w:val="22"/>
              </w:rPr>
              <w:t>±</w:t>
            </w:r>
            <w:r w:rsidRPr="009B7391">
              <w:rPr>
                <w:rFonts w:cs="Tahoma"/>
                <w:szCs w:val="22"/>
                <w:lang w:val="en-US"/>
              </w:rPr>
              <w:t xml:space="preserve"> 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30°</w:t>
            </w:r>
            <w:r>
              <w:rPr>
                <w:rFonts w:eastAsia="MS Mincho" w:cs="Times-Roman"/>
                <w:iCs/>
                <w:szCs w:val="22"/>
                <w:lang w:eastAsia="ja-JP"/>
              </w:rPr>
              <w:t xml:space="preserve"> Auto</w:t>
            </w:r>
            <w:r w:rsidRPr="009B7391">
              <w:rPr>
                <w:rFonts w:eastAsia="MS Mincho" w:cs="Times-Roman"/>
                <w:iCs/>
                <w:szCs w:val="22"/>
                <w:lang w:val="en-US" w:eastAsia="ja-JP"/>
              </w:rPr>
              <w:t>/±</w:t>
            </w:r>
            <w:r w:rsidRPr="009B7391">
              <w:rPr>
                <w:rFonts w:eastAsia="MS Mincho" w:cs="Times-Roman"/>
                <w:iCs/>
                <w:szCs w:val="22"/>
                <w:lang w:eastAsia="ja-JP"/>
              </w:rPr>
              <w:t>15°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Corner Keystone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459D5" w:rsidRDefault="000D5F1E" w:rsidP="00830876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Image Orientation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Normal, Rear, Ceiling, Rear + Ceiling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Network function via LAN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F3309B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Top-accessed lamp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F3309B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19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RS-232 Control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F3309B">
              <w:rPr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5.</w:t>
            </w:r>
            <w:r w:rsidRPr="009B7391">
              <w:rPr>
                <w:bCs/>
                <w:szCs w:val="22"/>
                <w:lang w:val="en-US"/>
              </w:rPr>
              <w:t>20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Είσοδοι / Έξοδοι </w:t>
            </w:r>
            <w:r w:rsidRPr="009B7391">
              <w:rPr>
                <w:bCs/>
                <w:szCs w:val="22"/>
              </w:rPr>
              <w:t>:</w:t>
            </w:r>
          </w:p>
          <w:p w:rsidR="000D5F1E" w:rsidRPr="009B7391" w:rsidRDefault="000D5F1E" w:rsidP="00830876">
            <w:pPr>
              <w:rPr>
                <w:bCs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2 x Dsub15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RJ45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2 x HDMI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Composite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 x USB Type A</w:t>
            </w:r>
          </w:p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1 x USB Type B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076538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n-US"/>
              </w:rPr>
              <w:t>5.2</w:t>
            </w:r>
            <w:r>
              <w:rPr>
                <w:bCs/>
                <w:szCs w:val="22"/>
                <w:lang w:val="el-GR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Θόρυβος λειτουργίας </w:t>
            </w:r>
          </w:p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(Eco / Normal)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&lt;= 38.9</w:t>
            </w:r>
            <w:r w:rsidRPr="00076538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  <w:lang w:val="en-US"/>
              </w:rPr>
              <w:t>dB</w:t>
            </w:r>
            <w:r>
              <w:rPr>
                <w:bCs/>
                <w:szCs w:val="22"/>
                <w:lang w:val="el-GR"/>
              </w:rPr>
              <w:t xml:space="preserve"> / 34.9</w:t>
            </w:r>
            <w:r w:rsidRPr="00076538">
              <w:rPr>
                <w:bCs/>
                <w:szCs w:val="22"/>
                <w:lang w:val="el-GR"/>
              </w:rPr>
              <w:t xml:space="preserve"> </w:t>
            </w:r>
            <w:proofErr w:type="spellStart"/>
            <w:r w:rsidRPr="009B7391">
              <w:rPr>
                <w:bCs/>
                <w:szCs w:val="22"/>
                <w:lang w:val="en-US"/>
              </w:rPr>
              <w:t>dBA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076538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rPr>
                <w:bCs/>
                <w:szCs w:val="22"/>
                <w:lang w:val="el-GR"/>
              </w:rPr>
            </w:pPr>
            <w:r w:rsidRPr="00076538">
              <w:rPr>
                <w:bCs/>
                <w:szCs w:val="22"/>
                <w:lang w:val="el-GR"/>
              </w:rPr>
              <w:t>5.24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781237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Πιστοποιητικά καταλληλότητας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9B7391">
              <w:rPr>
                <w:bCs/>
                <w:szCs w:val="22"/>
              </w:rPr>
              <w:t>CE</w:t>
            </w:r>
            <w:r w:rsidRPr="00076538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Mark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076538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rPr>
                <w:bCs/>
                <w:szCs w:val="22"/>
                <w:lang w:val="el-GR"/>
              </w:rPr>
            </w:pPr>
            <w:r w:rsidRPr="00076538">
              <w:rPr>
                <w:bCs/>
                <w:szCs w:val="22"/>
                <w:lang w:val="el-GR"/>
              </w:rPr>
              <w:lastRenderedPageBreak/>
              <w:t>5.25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jc w:val="left"/>
              <w:rPr>
                <w:szCs w:val="22"/>
                <w:lang w:val="el-GR"/>
              </w:rPr>
            </w:pPr>
            <w:r w:rsidRPr="00076538">
              <w:rPr>
                <w:szCs w:val="22"/>
                <w:lang w:val="el-GR"/>
              </w:rPr>
              <w:t xml:space="preserve">Διάρκεια εγγύησης καλής λειτουργίας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B48A5" w:rsidRDefault="000D5F1E" w:rsidP="00830876">
            <w:pPr>
              <w:jc w:val="center"/>
              <w:rPr>
                <w:szCs w:val="22"/>
                <w:lang w:val="el-GR"/>
              </w:rPr>
            </w:pPr>
            <w:r w:rsidRPr="00076538">
              <w:rPr>
                <w:szCs w:val="22"/>
                <w:lang w:val="el-GR"/>
              </w:rPr>
              <w:t xml:space="preserve">&gt;=2 </w:t>
            </w:r>
            <w:r>
              <w:rPr>
                <w:szCs w:val="22"/>
                <w:lang w:val="el-GR"/>
              </w:rPr>
              <w:t>έτη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076538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Pr="00076538" w:rsidRDefault="000D5F1E" w:rsidP="000D5F1E">
      <w:pPr>
        <w:rPr>
          <w:szCs w:val="22"/>
          <w:lang w:val="el-GR"/>
        </w:rPr>
      </w:pPr>
    </w:p>
    <w:p w:rsidR="000D5F1E" w:rsidRPr="00076538" w:rsidRDefault="000D5F1E" w:rsidP="000D5F1E">
      <w:pPr>
        <w:rPr>
          <w:szCs w:val="22"/>
          <w:lang w:val="el-GR"/>
        </w:rPr>
      </w:pPr>
    </w:p>
    <w:p w:rsidR="000D5F1E" w:rsidRPr="00076538" w:rsidRDefault="000D5F1E" w:rsidP="000D5F1E">
      <w:pPr>
        <w:rPr>
          <w:szCs w:val="22"/>
          <w:lang w:val="el-GR"/>
        </w:rPr>
      </w:pPr>
    </w:p>
    <w:p w:rsidR="000D5F1E" w:rsidRPr="00076538" w:rsidRDefault="000D5F1E" w:rsidP="000D5F1E">
      <w:pPr>
        <w:rPr>
          <w:szCs w:val="22"/>
          <w:lang w:val="el-GR"/>
        </w:rPr>
      </w:pPr>
    </w:p>
    <w:p w:rsidR="000D5F1E" w:rsidRPr="00076538" w:rsidRDefault="000D5F1E" w:rsidP="000D5F1E">
      <w:pPr>
        <w:rPr>
          <w:szCs w:val="22"/>
          <w:lang w:val="el-GR"/>
        </w:rPr>
      </w:pPr>
      <w:r w:rsidRPr="00076538">
        <w:rPr>
          <w:szCs w:val="22"/>
          <w:lang w:val="el-GR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6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Οθόνη προβολής 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Τύπος οθόνης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 xml:space="preserve">Ηλεκτρική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Viewing area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9B7391">
              <w:rPr>
                <w:szCs w:val="22"/>
              </w:rPr>
              <w:t>200 x 150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Κατασκευασμένη από αλουμίνιο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Aspect ratio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4:3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Διακόπτης </w:t>
            </w:r>
            <w:r w:rsidRPr="009B7391">
              <w:rPr>
                <w:bCs/>
                <w:szCs w:val="22"/>
              </w:rPr>
              <w:t xml:space="preserve">On/Off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182C03"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Side black borders of 5 cm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182C03">
              <w:rPr>
                <w:szCs w:val="22"/>
                <w:lang w:val="el-GR"/>
              </w:rPr>
              <w:t>ΝΑΙ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Πανί προβολής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Matte white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>Κέρδος (</w:t>
            </w:r>
            <w:r w:rsidRPr="009B7391">
              <w:rPr>
                <w:bCs/>
                <w:szCs w:val="22"/>
              </w:rPr>
              <w:t>Gain</w:t>
            </w:r>
            <w:r>
              <w:rPr>
                <w:bCs/>
                <w:szCs w:val="22"/>
                <w:lang w:val="el-GR"/>
              </w:rPr>
              <w:t>)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1.2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Γωνία Θέασης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150°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847D60">
              <w:rPr>
                <w:bCs/>
                <w:szCs w:val="22"/>
                <w:lang w:val="el-GR"/>
              </w:rPr>
              <w:t>Πάχος κατασκευής υλικού προβολής (</w:t>
            </w:r>
            <w:r w:rsidRPr="009B7391">
              <w:rPr>
                <w:bCs/>
                <w:szCs w:val="22"/>
              </w:rPr>
              <w:t>Mm</w:t>
            </w:r>
            <w:r w:rsidRPr="00847D60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0,40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D574C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proofErr w:type="spellStart"/>
            <w:r>
              <w:rPr>
                <w:bCs/>
                <w:szCs w:val="22"/>
                <w:lang w:val="el-GR"/>
              </w:rPr>
              <w:t>Βαρος</w:t>
            </w:r>
            <w:proofErr w:type="spellEnd"/>
            <w:r>
              <w:rPr>
                <w:bCs/>
                <w:szCs w:val="22"/>
                <w:lang w:val="el-GR"/>
              </w:rPr>
              <w:t xml:space="preserve"> </w:t>
            </w:r>
            <w:r w:rsidRPr="00AD574C">
              <w:rPr>
                <w:bCs/>
                <w:szCs w:val="22"/>
                <w:lang w:val="el-GR"/>
              </w:rPr>
              <w:t xml:space="preserve"> υλικού προβολής (</w:t>
            </w:r>
            <w:proofErr w:type="spellStart"/>
            <w:r w:rsidRPr="009B7391">
              <w:rPr>
                <w:bCs/>
                <w:szCs w:val="22"/>
              </w:rPr>
              <w:t>Gr</w:t>
            </w:r>
            <w:proofErr w:type="spellEnd"/>
            <w:r w:rsidRPr="00AD574C">
              <w:rPr>
                <w:bCs/>
                <w:szCs w:val="22"/>
                <w:lang w:val="el-GR"/>
              </w:rPr>
              <w:t>/</w:t>
            </w:r>
            <w:proofErr w:type="spellStart"/>
            <w:r w:rsidRPr="009B7391">
              <w:rPr>
                <w:bCs/>
                <w:szCs w:val="22"/>
              </w:rPr>
              <w:t>Mq</w:t>
            </w:r>
            <w:proofErr w:type="spellEnd"/>
            <w:r w:rsidRPr="00AD574C">
              <w:rPr>
                <w:bCs/>
                <w:szCs w:val="22"/>
                <w:lang w:val="el-GR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601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6.</w:t>
            </w:r>
            <w:r w:rsidRPr="009B7391">
              <w:rPr>
                <w:bCs/>
                <w:szCs w:val="22"/>
                <w:lang w:val="en-US"/>
              </w:rPr>
              <w:t>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A6F02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0A6F02">
              <w:rPr>
                <w:bCs/>
                <w:szCs w:val="22"/>
                <w:lang w:val="el-GR"/>
              </w:rPr>
              <w:t xml:space="preserve">Να διαθέτει Πιστοποίηση </w:t>
            </w:r>
            <w:r w:rsidRPr="009B7391">
              <w:rPr>
                <w:bCs/>
                <w:szCs w:val="22"/>
              </w:rPr>
              <w:t>Fire</w:t>
            </w:r>
            <w:r w:rsidRPr="000A6F02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Proof</w:t>
            </w:r>
            <w:r w:rsidRPr="000A6F02">
              <w:rPr>
                <w:bCs/>
                <w:szCs w:val="22"/>
                <w:lang w:val="el-GR"/>
              </w:rPr>
              <w:t xml:space="preserve"> </w:t>
            </w:r>
            <w:r w:rsidRPr="009B7391">
              <w:rPr>
                <w:bCs/>
                <w:szCs w:val="22"/>
              </w:rPr>
              <w:t>Certification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9B7391">
              <w:rPr>
                <w:bCs/>
                <w:szCs w:val="22"/>
              </w:rPr>
              <w:t>M1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Pr="00181340" w:rsidRDefault="000D5F1E" w:rsidP="000D5F1E">
      <w:pPr>
        <w:rPr>
          <w:szCs w:val="22"/>
          <w:lang w:val="el-GR"/>
        </w:rPr>
      </w:pPr>
      <w:r>
        <w:rPr>
          <w:szCs w:val="22"/>
          <w:lang w:val="el-GR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520"/>
        <w:gridCol w:w="2095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76538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7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 xml:space="preserve">Εκτυπωτής 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7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Τύπος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 xml:space="preserve">Inkjet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7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 xml:space="preserve">Ταχύτητα εκτύπωσης ISO/IEC </w:t>
            </w:r>
          </w:p>
          <w:p w:rsidR="000D5F1E" w:rsidRPr="00181340" w:rsidRDefault="000D5F1E" w:rsidP="00830876">
            <w:pPr>
              <w:rPr>
                <w:bCs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 xml:space="preserve">20 Σελίδες / λεπτό Μονόχρωμο, 10 Σελίδες / λεπτό </w:t>
            </w:r>
            <w:proofErr w:type="spellStart"/>
            <w:r w:rsidRPr="00181340">
              <w:rPr>
                <w:bCs/>
                <w:szCs w:val="22"/>
                <w:lang w:val="el-GR"/>
              </w:rPr>
              <w:t>Colour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</w:rPr>
            </w:pPr>
            <w:r w:rsidRPr="00181340">
              <w:rPr>
                <w:bCs/>
                <w:szCs w:val="22"/>
              </w:rPr>
              <w:t xml:space="preserve">Duplex Printing Speed ISO/IEC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  <w:r w:rsidRPr="00181340">
              <w:rPr>
                <w:bCs/>
                <w:szCs w:val="22"/>
              </w:rPr>
              <w:t xml:space="preserve">10 A4 pages/min </w:t>
            </w:r>
            <w:r w:rsidRPr="00181340">
              <w:rPr>
                <w:bCs/>
                <w:szCs w:val="22"/>
                <w:lang w:val="el-GR"/>
              </w:rPr>
              <w:t>Μονόχρωμο</w:t>
            </w:r>
            <w:r w:rsidRPr="00181340">
              <w:rPr>
                <w:bCs/>
                <w:szCs w:val="22"/>
              </w:rPr>
              <w:t>, 7 A4 pages/min Colour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 xml:space="preserve">Μέγιστη ταχύτητα εκτύπωσης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7D6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 xml:space="preserve">33 Σελίδες / λεπτό Μονόχρωμο (Απλό χαρτί), 20 Σελίδες / λεπτό </w:t>
            </w:r>
            <w:proofErr w:type="spellStart"/>
            <w:r w:rsidRPr="00181340">
              <w:rPr>
                <w:bCs/>
                <w:szCs w:val="22"/>
                <w:lang w:val="el-GR"/>
              </w:rPr>
              <w:t>Colour</w:t>
            </w:r>
            <w:proofErr w:type="spellEnd"/>
            <w:r w:rsidRPr="00181340">
              <w:rPr>
                <w:bCs/>
                <w:szCs w:val="22"/>
                <w:lang w:val="el-GR"/>
              </w:rPr>
              <w:t xml:space="preserve"> (Απλό χαρτί)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  <w:lang w:val="en-US"/>
              </w:rPr>
            </w:pPr>
            <w:r w:rsidRPr="00181340">
              <w:rPr>
                <w:bCs/>
                <w:szCs w:val="22"/>
                <w:lang w:val="el-GR"/>
              </w:rPr>
              <w:t xml:space="preserve">Ανάλυση εκτύπωσης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181340">
              <w:rPr>
                <w:bCs/>
                <w:szCs w:val="22"/>
                <w:lang w:val="el-GR"/>
              </w:rPr>
              <w:t>4.800 x 2.400 DPI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bCs/>
                <w:szCs w:val="22"/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 xml:space="preserve">Όγκος εκτύπωσης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lang w:val="el-GR"/>
              </w:rPr>
            </w:pPr>
            <w:r w:rsidRPr="00181340">
              <w:rPr>
                <w:bCs/>
                <w:szCs w:val="22"/>
                <w:lang w:val="el-GR"/>
              </w:rPr>
              <w:t>20.000 Σελίδες ανά μήνα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 w:rsidRPr="00181340">
              <w:rPr>
                <w:bCs/>
                <w:szCs w:val="22"/>
              </w:rPr>
              <w:t xml:space="preserve">Recommended Duty Cycle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Default="000D5F1E" w:rsidP="00830876">
            <w:pPr>
              <w:jc w:val="center"/>
            </w:pPr>
            <w:r w:rsidRPr="00181340">
              <w:rPr>
                <w:bCs/>
                <w:szCs w:val="22"/>
              </w:rPr>
              <w:t xml:space="preserve">200 - 800 </w:t>
            </w:r>
            <w:r w:rsidRPr="00181340">
              <w:rPr>
                <w:bCs/>
                <w:szCs w:val="22"/>
                <w:lang w:val="el-GR"/>
              </w:rPr>
              <w:t>Σελίδες</w:t>
            </w:r>
            <w:r w:rsidRPr="00181340">
              <w:rPr>
                <w:bCs/>
                <w:szCs w:val="22"/>
              </w:rPr>
              <w:t xml:space="preserve"> </w:t>
            </w:r>
            <w:r w:rsidRPr="00181340">
              <w:rPr>
                <w:bCs/>
                <w:szCs w:val="22"/>
                <w:lang w:val="el-GR"/>
              </w:rPr>
              <w:t>ανά</w:t>
            </w:r>
            <w:r w:rsidRPr="00181340">
              <w:rPr>
                <w:bCs/>
                <w:szCs w:val="22"/>
              </w:rPr>
              <w:t xml:space="preserve"> </w:t>
            </w:r>
            <w:r w:rsidRPr="00181340">
              <w:rPr>
                <w:bCs/>
                <w:szCs w:val="22"/>
                <w:lang w:val="el-GR"/>
              </w:rPr>
              <w:t>μήνα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color w:val="000000"/>
                <w:szCs w:val="22"/>
              </w:rPr>
            </w:pPr>
            <w:r w:rsidRPr="00181340">
              <w:rPr>
                <w:bCs/>
                <w:szCs w:val="22"/>
                <w:lang w:val="el-GR"/>
              </w:rPr>
              <w:t>Χρώματα</w:t>
            </w:r>
            <w:r w:rsidRPr="00181340">
              <w:rPr>
                <w:bCs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181340">
              <w:rPr>
                <w:bCs/>
                <w:szCs w:val="22"/>
              </w:rPr>
              <w:t>Black, Cyan, Yellow, Magenta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lang w:val="en-US"/>
              </w:rPr>
            </w:pPr>
            <w:r w:rsidRPr="00181340">
              <w:rPr>
                <w:lang w:val="el-GR"/>
              </w:rPr>
              <w:t xml:space="preserve">Ανάλυση σάρωσης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181340">
              <w:rPr>
                <w:lang w:val="el-GR"/>
              </w:rPr>
              <w:t xml:space="preserve">1.200 </w:t>
            </w:r>
            <w:r>
              <w:t>DPI</w:t>
            </w:r>
            <w:r w:rsidRPr="00181340">
              <w:rPr>
                <w:lang w:val="el-GR"/>
              </w:rPr>
              <w:t xml:space="preserve"> </w:t>
            </w:r>
            <w:r>
              <w:t>x</w:t>
            </w:r>
            <w:r w:rsidRPr="00181340">
              <w:rPr>
                <w:lang w:val="el-GR"/>
              </w:rPr>
              <w:t xml:space="preserve"> 2.400 </w:t>
            </w:r>
            <w:r>
              <w:t>DPI</w:t>
            </w:r>
            <w:r w:rsidRPr="00181340">
              <w:rPr>
                <w:lang w:val="el-GR"/>
              </w:rPr>
              <w:t xml:space="preserve"> (οριζόντια </w:t>
            </w:r>
            <w:r>
              <w:t>x</w:t>
            </w:r>
            <w:r w:rsidRPr="00181340">
              <w:rPr>
                <w:lang w:val="el-GR"/>
              </w:rPr>
              <w:t xml:space="preserve"> κατακόρυφα)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lang w:val="el-GR"/>
              </w:rPr>
            </w:pPr>
            <w:r w:rsidRPr="00181340">
              <w:rPr>
                <w:lang w:val="el-GR"/>
              </w:rPr>
              <w:t xml:space="preserve">Μορφές αντιγράφων </w:t>
            </w:r>
          </w:p>
          <w:p w:rsidR="000D5F1E" w:rsidRPr="00847D60" w:rsidRDefault="000D5F1E" w:rsidP="00830876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t>BMP</w:t>
            </w:r>
            <w:r w:rsidRPr="00181340">
              <w:rPr>
                <w:lang w:val="el-GR"/>
              </w:rPr>
              <w:t xml:space="preserve">, </w:t>
            </w:r>
            <w:r>
              <w:t>JPEG</w:t>
            </w:r>
            <w:r w:rsidRPr="00181340">
              <w:rPr>
                <w:lang w:val="el-GR"/>
              </w:rPr>
              <w:t xml:space="preserve">, </w:t>
            </w:r>
            <w:r>
              <w:t>TIFF</w:t>
            </w:r>
            <w:r w:rsidRPr="00181340">
              <w:rPr>
                <w:lang w:val="el-GR"/>
              </w:rPr>
              <w:t xml:space="preserve">, Σάρωση σε μορφή αρχείου </w:t>
            </w:r>
            <w:r>
              <w:t>TIFF</w:t>
            </w:r>
            <w:r w:rsidRPr="00181340">
              <w:rPr>
                <w:lang w:val="el-GR"/>
              </w:rPr>
              <w:t xml:space="preserve"> πολλών σελίδων, </w:t>
            </w:r>
            <w:r>
              <w:t>PDF</w:t>
            </w:r>
            <w:r w:rsidRPr="00181340">
              <w:rPr>
                <w:lang w:val="el-GR"/>
              </w:rPr>
              <w:t>, Σάρωση σε μορφή</w:t>
            </w:r>
            <w:r>
              <w:rPr>
                <w:lang w:val="el-GR"/>
              </w:rPr>
              <w:t xml:space="preserve"> </w:t>
            </w:r>
            <w:r w:rsidRPr="00181340">
              <w:rPr>
                <w:lang w:val="el-GR"/>
              </w:rPr>
              <w:t xml:space="preserve">αρχείου </w:t>
            </w:r>
            <w:r>
              <w:t>PDF</w:t>
            </w:r>
            <w:r w:rsidRPr="00181340">
              <w:rPr>
                <w:lang w:val="el-GR"/>
              </w:rPr>
              <w:t xml:space="preserve"> με δυνατότητα αναζήτησης, </w:t>
            </w:r>
            <w:r>
              <w:t>PNG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lang w:val="el-GR"/>
              </w:rPr>
            </w:pPr>
            <w:r w:rsidRPr="00181340">
              <w:rPr>
                <w:lang w:val="el-GR"/>
              </w:rPr>
              <w:t xml:space="preserve">Τύπος σαρωτή </w:t>
            </w:r>
          </w:p>
          <w:p w:rsidR="000D5F1E" w:rsidRPr="00847D6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181340">
              <w:rPr>
                <w:lang w:val="el-GR"/>
              </w:rPr>
              <w:t xml:space="preserve">Ανιχνευτής εικόνας </w:t>
            </w:r>
            <w:proofErr w:type="spellStart"/>
            <w:r w:rsidRPr="00181340">
              <w:rPr>
                <w:lang w:val="el-GR"/>
              </w:rPr>
              <w:t>δι</w:t>
            </w:r>
            <w:proofErr w:type="spellEnd"/>
            <w:r w:rsidRPr="00181340">
              <w:rPr>
                <w:lang w:val="el-GR"/>
              </w:rPr>
              <w:t>' επαφής (</w:t>
            </w:r>
            <w:r>
              <w:t>CIS</w:t>
            </w:r>
            <w:r w:rsidRPr="00181340">
              <w:rPr>
                <w:lang w:val="el-GR"/>
              </w:rPr>
              <w:t>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lang w:val="el-GR"/>
              </w:rPr>
            </w:pPr>
            <w:r w:rsidRPr="0056309A">
              <w:t>Fax</w:t>
            </w:r>
            <w:r w:rsidRPr="00181340">
              <w:rPr>
                <w:lang w:val="el-GR"/>
              </w:rPr>
              <w:t xml:space="preserve"> </w:t>
            </w:r>
            <w:r w:rsidRPr="0056309A">
              <w:t>speed</w:t>
            </w:r>
            <w:r w:rsidRPr="00181340">
              <w:rPr>
                <w:lang w:val="el-GR"/>
              </w:rPr>
              <w:t xml:space="preserve"> </w:t>
            </w:r>
            <w:r w:rsidRPr="0056309A">
              <w:t>dials</w:t>
            </w:r>
            <w:r w:rsidRPr="00181340">
              <w:rPr>
                <w:lang w:val="el-GR"/>
              </w:rPr>
              <w:t xml:space="preserve"> </w:t>
            </w:r>
          </w:p>
          <w:p w:rsidR="000D5F1E" w:rsidRPr="00AD574C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10BBE" w:rsidRDefault="000D5F1E" w:rsidP="00830876">
            <w:pPr>
              <w:jc w:val="center"/>
            </w:pPr>
            <w:r w:rsidRPr="0056309A">
              <w:t>(max) 100 names and numbers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</w:t>
            </w:r>
            <w:r w:rsidRPr="009B7391">
              <w:rPr>
                <w:bCs/>
                <w:szCs w:val="22"/>
                <w:lang w:val="en-US"/>
              </w:rPr>
              <w:t>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56309A" w:rsidRDefault="000D5F1E" w:rsidP="00830876">
            <w:r w:rsidRPr="0056309A">
              <w:t xml:space="preserve">Page memory </w:t>
            </w:r>
          </w:p>
          <w:p w:rsidR="000D5F1E" w:rsidRPr="00181340" w:rsidRDefault="000D5F1E" w:rsidP="00830876">
            <w:pPr>
              <w:jc w:val="left"/>
              <w:rPr>
                <w:bCs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  <w:r w:rsidRPr="0056309A">
              <w:t>Up to 180 pages (ITU-T No.1 chart)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7.14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rPr>
                <w:lang w:val="el-GR"/>
              </w:rPr>
            </w:pPr>
            <w:r w:rsidRPr="00181340">
              <w:rPr>
                <w:lang w:val="el-GR"/>
              </w:rPr>
              <w:t xml:space="preserve">Λειτουργίες φαξ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lang w:val="el-GR"/>
              </w:rPr>
            </w:pPr>
            <w:r w:rsidRPr="00181340">
              <w:rPr>
                <w:lang w:val="el-GR"/>
              </w:rPr>
              <w:t xml:space="preserve">Λειτουργία φαξ μέσω </w:t>
            </w:r>
            <w:r>
              <w:t>PC</w:t>
            </w:r>
            <w:r w:rsidRPr="00181340">
              <w:rPr>
                <w:lang w:val="el-GR"/>
              </w:rPr>
              <w:t>, Βιβλίο διευθύνσεων, Καθυστέρηση αποστολής, Μετάδοση φαξ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836E5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7.15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rPr>
                <w:lang w:val="el-GR"/>
              </w:rPr>
            </w:pPr>
            <w:r w:rsidRPr="00F25BDC">
              <w:rPr>
                <w:lang w:val="el-GR"/>
              </w:rPr>
              <w:t>Τύποι</w:t>
            </w:r>
            <w:r w:rsidRPr="00F25BDC">
              <w:rPr>
                <w:lang w:val="en-US"/>
              </w:rPr>
              <w:t xml:space="preserve"> </w:t>
            </w:r>
            <w:r w:rsidRPr="00F25BDC">
              <w:rPr>
                <w:lang w:val="el-GR"/>
              </w:rPr>
              <w:t>χαρτιού</w:t>
            </w:r>
          </w:p>
          <w:p w:rsidR="000D5F1E" w:rsidRPr="00F25BDC" w:rsidRDefault="000D5F1E" w:rsidP="00830876">
            <w:pPr>
              <w:rPr>
                <w:lang w:val="el-G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rPr>
                <w:lang w:val="en-US"/>
              </w:rPr>
            </w:pPr>
            <w:r w:rsidRPr="00F25BDC">
              <w:rPr>
                <w:lang w:val="en-US"/>
              </w:rPr>
              <w:lastRenderedPageBreak/>
              <w:t>A4, A5, A6, B5, C6 (</w:t>
            </w:r>
            <w:r w:rsidRPr="00F25BDC">
              <w:rPr>
                <w:lang w:val="el-GR"/>
              </w:rPr>
              <w:t>φάκελος</w:t>
            </w:r>
            <w:r w:rsidRPr="00F25BDC">
              <w:rPr>
                <w:lang w:val="en-US"/>
              </w:rPr>
              <w:t>), DL (</w:t>
            </w:r>
            <w:r w:rsidRPr="00F25BDC">
              <w:rPr>
                <w:lang w:val="el-GR"/>
              </w:rPr>
              <w:t>φάκελος</w:t>
            </w:r>
            <w:r w:rsidRPr="00F25BDC">
              <w:rPr>
                <w:lang w:val="en-US"/>
              </w:rPr>
              <w:t xml:space="preserve">), </w:t>
            </w:r>
            <w:r w:rsidRPr="00F25BDC">
              <w:rPr>
                <w:lang w:val="el-GR"/>
              </w:rPr>
              <w:lastRenderedPageBreak/>
              <w:t>Αρ</w:t>
            </w:r>
            <w:r w:rsidRPr="00F25BDC">
              <w:rPr>
                <w:lang w:val="en-US"/>
              </w:rPr>
              <w:t>. 10 (</w:t>
            </w:r>
            <w:r w:rsidRPr="00F25BDC">
              <w:rPr>
                <w:lang w:val="el-GR"/>
              </w:rPr>
              <w:t>φάκελος</w:t>
            </w:r>
            <w:r w:rsidRPr="00F25BDC">
              <w:rPr>
                <w:lang w:val="en-US"/>
              </w:rPr>
              <w:t>), Letter, 10 x 15 cm, 13 x 18 cm,</w:t>
            </w:r>
          </w:p>
          <w:p w:rsidR="000D5F1E" w:rsidRPr="00181340" w:rsidRDefault="000D5F1E" w:rsidP="00830876">
            <w:pPr>
              <w:jc w:val="center"/>
              <w:rPr>
                <w:lang w:val="el-GR"/>
              </w:rPr>
            </w:pPr>
            <w:r w:rsidRPr="00F25BDC">
              <w:rPr>
                <w:lang w:val="el-GR"/>
              </w:rPr>
              <w:t xml:space="preserve">16:9, Ορίζεται από τον χρήστη, Νομικά ζητήματα, </w:t>
            </w:r>
            <w:proofErr w:type="spellStart"/>
            <w:r w:rsidRPr="00F25BDC">
              <w:rPr>
                <w:lang w:val="el-GR"/>
              </w:rPr>
              <w:t>Executive</w:t>
            </w:r>
            <w:proofErr w:type="spellEnd"/>
            <w:r w:rsidRPr="00F25BDC">
              <w:rPr>
                <w:lang w:val="el-GR"/>
              </w:rPr>
              <w:t>, B6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lastRenderedPageBreak/>
              <w:t>7.16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rPr>
                <w:lang w:val="el-GR"/>
              </w:rPr>
            </w:pPr>
            <w:r w:rsidRPr="00F25BDC">
              <w:rPr>
                <w:lang w:val="el-GR"/>
              </w:rPr>
              <w:t>Αυτόματη τροφοδοσία</w:t>
            </w:r>
          </w:p>
          <w:p w:rsidR="000D5F1E" w:rsidRPr="00F25BDC" w:rsidRDefault="000D5F1E" w:rsidP="00830876">
            <w:pPr>
              <w:rPr>
                <w:lang w:val="en-US"/>
              </w:rPr>
            </w:pPr>
            <w:r w:rsidRPr="00F25BDC">
              <w:rPr>
                <w:lang w:val="el-GR"/>
              </w:rPr>
              <w:t>εγγράφων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jc w:val="center"/>
              <w:rPr>
                <w:lang w:val="en-US"/>
              </w:rPr>
            </w:pPr>
            <w:r w:rsidRPr="00F25BDC">
              <w:rPr>
                <w:lang w:val="el-GR"/>
              </w:rPr>
              <w:t>35 Σελίδες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7.17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rPr>
                <w:lang w:val="el-GR"/>
              </w:rPr>
            </w:pPr>
            <w:r w:rsidRPr="00F25BDC">
              <w:rPr>
                <w:lang w:val="el-GR"/>
              </w:rPr>
              <w:t xml:space="preserve">Διπλής όψης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jc w:val="center"/>
              <w:rPr>
                <w:lang w:val="el-GR"/>
              </w:rPr>
            </w:pPr>
            <w:r w:rsidRPr="00F25BDC">
              <w:rPr>
                <w:lang w:val="el-GR"/>
              </w:rPr>
              <w:t>Ναι (A4, απλό χαρτί)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7.18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rPr>
                <w:lang w:val="el-GR"/>
              </w:rPr>
            </w:pPr>
            <w:r w:rsidRPr="00F25BDC">
              <w:rPr>
                <w:lang w:val="el-GR"/>
              </w:rPr>
              <w:t xml:space="preserve">Χωρητικότητα δίσκου χαρτιού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25BDC" w:rsidRDefault="000D5F1E" w:rsidP="00830876">
            <w:pPr>
              <w:jc w:val="center"/>
              <w:rPr>
                <w:lang w:val="el-GR"/>
              </w:rPr>
            </w:pPr>
            <w:r w:rsidRPr="00F25BDC">
              <w:rPr>
                <w:lang w:val="el-GR"/>
              </w:rPr>
              <w:t>250 Φύλλα μέγιστο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181340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7.19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rPr>
                <w:lang w:val="el-GR"/>
              </w:rPr>
            </w:pPr>
            <w:r w:rsidRPr="000B61D3">
              <w:rPr>
                <w:lang w:val="el-GR"/>
              </w:rPr>
              <w:t>Συνδέσεις</w:t>
            </w:r>
            <w:r w:rsidRPr="000B61D3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0B61D3" w:rsidRDefault="000D5F1E" w:rsidP="00830876">
            <w:pPr>
              <w:jc w:val="center"/>
            </w:pPr>
            <w:r w:rsidRPr="000B61D3">
              <w:t xml:space="preserve">Hi-Speed USB - compatible with USB 2.0 specification, </w:t>
            </w:r>
            <w:r w:rsidRPr="000B61D3">
              <w:rPr>
                <w:lang w:val="el-GR"/>
              </w:rPr>
              <w:t>Διασύνδεση</w:t>
            </w:r>
            <w:r w:rsidRPr="000B61D3">
              <w:t xml:space="preserve"> Ethernet (100 Base-TX / 10</w:t>
            </w:r>
          </w:p>
          <w:p w:rsidR="000D5F1E" w:rsidRPr="000B61D3" w:rsidRDefault="000D5F1E" w:rsidP="00830876">
            <w:pPr>
              <w:jc w:val="center"/>
            </w:pPr>
            <w:r w:rsidRPr="000B61D3">
              <w:t>Base-T), Wireless LAN IEEE 802.11b/g/n, Wi-Fi Direct, Near Field Communication (NFC), USB</w:t>
            </w:r>
          </w:p>
          <w:p w:rsidR="000D5F1E" w:rsidRPr="00F25BDC" w:rsidRDefault="000D5F1E" w:rsidP="00830876">
            <w:pPr>
              <w:jc w:val="center"/>
              <w:rPr>
                <w:lang w:val="el-GR"/>
              </w:rPr>
            </w:pPr>
            <w:proofErr w:type="spellStart"/>
            <w:r w:rsidRPr="000B61D3">
              <w:rPr>
                <w:lang w:val="el-GR"/>
              </w:rPr>
              <w:t>host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181340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18134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Pr="00181340" w:rsidRDefault="000D5F1E" w:rsidP="000D5F1E">
      <w:pPr>
        <w:rPr>
          <w:szCs w:val="22"/>
          <w:lang w:val="el-GR"/>
        </w:rPr>
      </w:pPr>
      <w:r>
        <w:rPr>
          <w:szCs w:val="22"/>
          <w:lang w:val="el-GR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8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Φορητός Η/Υ</w:t>
            </w:r>
            <w:r w:rsidRPr="008938C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1B48A5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1B48A5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1B48A5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n-US"/>
              </w:rPr>
              <w:t xml:space="preserve">1 </w:t>
            </w:r>
            <w:r>
              <w:rPr>
                <w:bCs/>
                <w:szCs w:val="22"/>
                <w:lang w:val="el-GR"/>
              </w:rPr>
              <w:t>ΤΜΧ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Διαγώνιος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&gt;= 15.6"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Ανάλυση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1366 x 768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Τύπος οθόνης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proofErr w:type="spellStart"/>
            <w:r w:rsidRPr="009B7391">
              <w:rPr>
                <w:bCs/>
                <w:szCs w:val="22"/>
                <w:lang w:val="en-US"/>
              </w:rPr>
              <w:t>Truelife</w:t>
            </w:r>
            <w:proofErr w:type="spellEnd"/>
            <w:r w:rsidRPr="009B7391">
              <w:rPr>
                <w:bCs/>
                <w:szCs w:val="22"/>
                <w:lang w:val="en-US"/>
              </w:rPr>
              <w:t xml:space="preserve"> Widescreen LED Backlit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el-GR"/>
              </w:rPr>
              <w:t xml:space="preserve">Επεξεργαστής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  <w:r w:rsidRPr="009B7391">
              <w:rPr>
                <w:bCs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</w:rPr>
              <w:t>Intel Core i3-6006U, 2.00GHz, 3MB Cache,</w:t>
            </w:r>
            <w:r w:rsidRPr="009B7391">
              <w:rPr>
                <w:bCs/>
                <w:szCs w:val="22"/>
                <w:lang w:val="en-US"/>
              </w:rPr>
              <w:t xml:space="preserve"> or better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 xml:space="preserve">Μνήμη </w:t>
            </w:r>
            <w:r w:rsidRPr="009B7391">
              <w:rPr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9B7391">
              <w:rPr>
                <w:bCs/>
                <w:szCs w:val="22"/>
                <w:lang w:val="en-US"/>
              </w:rPr>
              <w:t>4GB, 2400 MHz, DDR4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 xml:space="preserve">Graphics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 xml:space="preserve">AMD Radeon R7 M440 2GB dedicated or better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>HDD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128GB SSD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 w:rsidRPr="009B7391">
              <w:rPr>
                <w:color w:val="000000"/>
                <w:szCs w:val="22"/>
                <w:lang w:val="en-US"/>
              </w:rPr>
              <w:t xml:space="preserve">Camera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9B7391">
              <w:rPr>
                <w:rFonts w:cs="Tahoma"/>
                <w:szCs w:val="22"/>
                <w:lang w:val="en-US"/>
              </w:rPr>
              <w:t>Integrated web HD (720p)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8.</w:t>
            </w:r>
            <w:r w:rsidRPr="009B7391">
              <w:rPr>
                <w:bCs/>
                <w:szCs w:val="22"/>
                <w:lang w:val="en-US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l-GR"/>
              </w:rPr>
              <w:t xml:space="preserve">Συνδεσιμότητα </w:t>
            </w:r>
            <w:r w:rsidRPr="009B7391">
              <w:rPr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 xml:space="preserve">2x USB 3.0, 1x USB 2.0, 1x HDMI, 1x Jack 3.5, LAN, </w:t>
            </w:r>
            <w:proofErr w:type="spellStart"/>
            <w:r w:rsidRPr="009B7391">
              <w:rPr>
                <w:rFonts w:cs="Tahoma"/>
                <w:szCs w:val="22"/>
              </w:rPr>
              <w:t>Wi-fi</w:t>
            </w:r>
            <w:proofErr w:type="spellEnd"/>
            <w:r w:rsidRPr="009B7391">
              <w:rPr>
                <w:rFonts w:cs="Tahoma"/>
                <w:szCs w:val="22"/>
              </w:rPr>
              <w:t>, Bluetooth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8</w:t>
            </w:r>
            <w:r w:rsidRPr="009B7391">
              <w:rPr>
                <w:bCs/>
                <w:szCs w:val="22"/>
                <w:lang w:val="en-US"/>
              </w:rPr>
              <w:t>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 xml:space="preserve">Οπτικό μέσο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9B7391">
              <w:rPr>
                <w:rFonts w:cs="Tahoma"/>
                <w:szCs w:val="22"/>
              </w:rPr>
              <w:t>DVD-RW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Default="000D5F1E" w:rsidP="000D5F1E">
      <w:pPr>
        <w:rPr>
          <w:szCs w:val="22"/>
          <w:lang w:val="el-GR"/>
        </w:rPr>
      </w:pPr>
    </w:p>
    <w:p w:rsidR="000D5F1E" w:rsidRPr="00181340" w:rsidRDefault="000D5F1E" w:rsidP="000D5F1E">
      <w:pPr>
        <w:rPr>
          <w:szCs w:val="22"/>
          <w:lang w:val="el-GR"/>
        </w:rPr>
      </w:pPr>
      <w:r>
        <w:rPr>
          <w:szCs w:val="22"/>
          <w:lang w:val="el-GR"/>
        </w:rPr>
        <w:br w:type="page"/>
      </w: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9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Η/Υ</w:t>
            </w:r>
            <w:r w:rsidRPr="008938C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proofErr w:type="spellStart"/>
            <w:r w:rsidRPr="004F0D08">
              <w:rPr>
                <w:bCs/>
                <w:szCs w:val="22"/>
                <w:lang w:val="en-US"/>
              </w:rPr>
              <w:t>Αριθμός</w:t>
            </w:r>
            <w:proofErr w:type="spellEnd"/>
            <w:r w:rsidRPr="004F0D08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4F0D08">
              <w:rPr>
                <w:bCs/>
                <w:szCs w:val="22"/>
                <w:lang w:val="en-US"/>
              </w:rPr>
              <w:t>μονάδων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 w:rsidRPr="004F0D08">
              <w:rPr>
                <w:bCs/>
                <w:szCs w:val="22"/>
                <w:lang w:val="en-US"/>
              </w:rPr>
              <w:t xml:space="preserve">1 </w:t>
            </w:r>
            <w:r w:rsidRPr="004F0D08">
              <w:rPr>
                <w:bCs/>
                <w:szCs w:val="22"/>
                <w:lang w:val="el-GR"/>
              </w:rPr>
              <w:t>ΤΜΧ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l-GR"/>
              </w:rPr>
            </w:pPr>
            <w:r w:rsidRPr="004F0D08">
              <w:rPr>
                <w:bCs/>
                <w:szCs w:val="22"/>
                <w:lang w:val="el-GR"/>
              </w:rPr>
              <w:t>Διάσταση οθόνης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4F0D08">
              <w:rPr>
                <w:bCs/>
                <w:szCs w:val="22"/>
                <w:lang w:val="en-US"/>
              </w:rPr>
              <w:t xml:space="preserve">&gt;= </w:t>
            </w:r>
            <w:r w:rsidRPr="004F0D08">
              <w:rPr>
                <w:bCs/>
                <w:szCs w:val="22"/>
                <w:lang w:val="el-GR"/>
              </w:rPr>
              <w:t>21</w:t>
            </w:r>
            <w:r w:rsidRPr="004F0D08">
              <w:rPr>
                <w:bCs/>
                <w:szCs w:val="22"/>
                <w:lang w:val="en-US"/>
              </w:rPr>
              <w:t>"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</w:t>
            </w:r>
            <w:r w:rsidRPr="004F0D08">
              <w:rPr>
                <w:bCs/>
                <w:szCs w:val="22"/>
                <w:lang w:val="el-GR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szCs w:val="22"/>
                <w:lang w:val="el-GR"/>
              </w:rPr>
            </w:pPr>
            <w:r w:rsidRPr="004F0D08">
              <w:rPr>
                <w:szCs w:val="22"/>
                <w:lang w:val="el-GR"/>
              </w:rPr>
              <w:t xml:space="preserve">Λειτουργικό σύστημα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4F0D08">
              <w:rPr>
                <w:szCs w:val="22"/>
                <w:lang w:val="en-US"/>
              </w:rPr>
              <w:t>Windows</w:t>
            </w:r>
            <w:r w:rsidRPr="004F0D08">
              <w:rPr>
                <w:szCs w:val="22"/>
                <w:lang w:val="el-GR"/>
              </w:rPr>
              <w:t xml:space="preserve"> 8.1 </w:t>
            </w:r>
            <w:r w:rsidRPr="004F0D08">
              <w:rPr>
                <w:szCs w:val="22"/>
                <w:lang w:val="en-US"/>
              </w:rPr>
              <w:t>GR</w:t>
            </w:r>
            <w:r w:rsidRPr="004F0D08">
              <w:rPr>
                <w:szCs w:val="22"/>
                <w:lang w:val="el-GR"/>
              </w:rPr>
              <w:t xml:space="preserve"> 64-</w:t>
            </w:r>
            <w:r w:rsidRPr="004F0D08">
              <w:rPr>
                <w:szCs w:val="22"/>
                <w:lang w:val="en-US"/>
              </w:rPr>
              <w:t>bit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l-GR"/>
              </w:rPr>
              <w:t>.4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szCs w:val="22"/>
                <w:lang w:val="el-GR"/>
              </w:rPr>
            </w:pPr>
            <w:r w:rsidRPr="004F0D08">
              <w:rPr>
                <w:szCs w:val="22"/>
                <w:lang w:val="el-GR"/>
              </w:rPr>
              <w:t xml:space="preserve">Επεξεργαστής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4F0D08">
              <w:rPr>
                <w:szCs w:val="22"/>
              </w:rPr>
              <w:t>Core</w:t>
            </w:r>
            <w:r w:rsidRPr="004F0D08">
              <w:rPr>
                <w:szCs w:val="22"/>
                <w:lang w:val="el-GR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i</w:t>
            </w:r>
            <w:proofErr w:type="spellEnd"/>
            <w:r w:rsidRPr="004F0D08">
              <w:rPr>
                <w:szCs w:val="22"/>
                <w:lang w:val="el-GR"/>
              </w:rPr>
              <w:t>3-4160 (3.60</w:t>
            </w:r>
            <w:r w:rsidRPr="004F0D08">
              <w:rPr>
                <w:szCs w:val="22"/>
              </w:rPr>
              <w:t>GHz</w:t>
            </w:r>
            <w:r w:rsidRPr="004F0D08">
              <w:rPr>
                <w:szCs w:val="22"/>
                <w:lang w:val="el-GR"/>
              </w:rPr>
              <w:t>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rFonts w:cs="Arial"/>
                <w:szCs w:val="22"/>
                <w:lang w:val="el-GR"/>
              </w:rPr>
            </w:pPr>
            <w:r w:rsidRPr="004F0D08">
              <w:rPr>
                <w:szCs w:val="22"/>
                <w:lang w:val="el-GR"/>
              </w:rPr>
              <w:t xml:space="preserve">Μνήμη συστήματος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 w:rsidRPr="004F0D08">
              <w:rPr>
                <w:szCs w:val="22"/>
                <w:lang w:val="el-GR"/>
              </w:rPr>
              <w:t>4</w:t>
            </w:r>
            <w:r w:rsidRPr="004F0D08">
              <w:rPr>
                <w:szCs w:val="22"/>
              </w:rPr>
              <w:t>GB</w:t>
            </w:r>
            <w:r w:rsidRPr="004F0D08">
              <w:rPr>
                <w:szCs w:val="22"/>
                <w:lang w:val="el-GR"/>
              </w:rPr>
              <w:t xml:space="preserve"> </w:t>
            </w:r>
            <w:r w:rsidRPr="004F0D08">
              <w:rPr>
                <w:szCs w:val="22"/>
                <w:lang w:val="en-US"/>
              </w:rPr>
              <w:t>DDR</w:t>
            </w:r>
            <w:r w:rsidRPr="004F0D08">
              <w:rPr>
                <w:szCs w:val="22"/>
                <w:lang w:val="el-GR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szCs w:val="22"/>
                <w:lang w:val="el-GR"/>
              </w:rPr>
            </w:pPr>
            <w:r w:rsidRPr="004F0D08">
              <w:rPr>
                <w:szCs w:val="22"/>
                <w:lang w:val="el-GR"/>
              </w:rPr>
              <w:t>Σκληρός δίσκος (χωρητικότητα / στροφές λειτουργίας)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4F0D08">
              <w:rPr>
                <w:szCs w:val="22"/>
              </w:rPr>
              <w:t xml:space="preserve">500GB , </w:t>
            </w:r>
            <w:r w:rsidRPr="004F0D08">
              <w:rPr>
                <w:szCs w:val="22"/>
                <w:lang w:val="en-US"/>
              </w:rPr>
              <w:t>72</w:t>
            </w:r>
            <w:r w:rsidRPr="004F0D08">
              <w:rPr>
                <w:szCs w:val="22"/>
              </w:rPr>
              <w:t>00rpm</w:t>
            </w:r>
            <w:r w:rsidRPr="004F0D08">
              <w:rPr>
                <w:rFonts w:cs="Tahoma"/>
                <w:szCs w:val="22"/>
                <w:lang w:val="en-US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szCs w:val="22"/>
                <w:lang w:val="el-GR"/>
              </w:rPr>
            </w:pPr>
            <w:r w:rsidRPr="004F0D08">
              <w:rPr>
                <w:szCs w:val="22"/>
                <w:lang w:val="el-GR"/>
              </w:rPr>
              <w:t xml:space="preserve">Οπτικά μέσα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4F0D08">
              <w:rPr>
                <w:szCs w:val="22"/>
              </w:rPr>
              <w:t>Slim</w:t>
            </w:r>
            <w:r w:rsidRPr="004F0D08">
              <w:rPr>
                <w:szCs w:val="22"/>
                <w:lang w:val="el-GR"/>
              </w:rPr>
              <w:t xml:space="preserve"> </w:t>
            </w:r>
            <w:r w:rsidRPr="004F0D08">
              <w:rPr>
                <w:szCs w:val="22"/>
              </w:rPr>
              <w:t>DVD</w:t>
            </w:r>
            <w:r w:rsidRPr="004F0D08">
              <w:rPr>
                <w:szCs w:val="22"/>
                <w:lang w:val="el-GR"/>
              </w:rPr>
              <w:t>±</w:t>
            </w:r>
            <w:r w:rsidRPr="004F0D08">
              <w:rPr>
                <w:szCs w:val="22"/>
              </w:rPr>
              <w:t>RW</w:t>
            </w:r>
            <w:r w:rsidRPr="004F0D08">
              <w:rPr>
                <w:szCs w:val="22"/>
                <w:lang w:val="el-GR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Smulti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szCs w:val="22"/>
              </w:rPr>
            </w:pPr>
            <w:proofErr w:type="spellStart"/>
            <w:r w:rsidRPr="004F0D08">
              <w:rPr>
                <w:szCs w:val="22"/>
              </w:rPr>
              <w:t>Δίκτυο</w:t>
            </w:r>
            <w:proofErr w:type="spellEnd"/>
            <w:r w:rsidRPr="004F0D08">
              <w:rPr>
                <w:szCs w:val="22"/>
              </w:rPr>
              <w:t xml:space="preserve">  </w:t>
            </w:r>
            <w:r w:rsidRPr="004F0D08">
              <w:rPr>
                <w:szCs w:val="22"/>
                <w:lang w:val="en-US"/>
              </w:rPr>
              <w:t>Ethernet</w:t>
            </w:r>
            <w:r w:rsidRPr="004F0D08">
              <w:rPr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rFonts w:cs="Tahoma"/>
                <w:szCs w:val="22"/>
                <w:lang w:val="en-US"/>
              </w:rPr>
            </w:pPr>
            <w:r w:rsidRPr="004F0D08">
              <w:rPr>
                <w:szCs w:val="22"/>
              </w:rPr>
              <w:t xml:space="preserve">10/100/1000 </w:t>
            </w:r>
            <w:proofErr w:type="spellStart"/>
            <w:r w:rsidRPr="004F0D08">
              <w:rPr>
                <w:szCs w:val="22"/>
                <w:lang w:val="en-US"/>
              </w:rPr>
              <w:t>GbE</w:t>
            </w:r>
            <w:proofErr w:type="spellEnd"/>
            <w:r w:rsidRPr="004F0D08">
              <w:rPr>
                <w:szCs w:val="22"/>
              </w:rPr>
              <w:t xml:space="preserve">, </w:t>
            </w:r>
            <w:proofErr w:type="spellStart"/>
            <w:r w:rsidRPr="004F0D08">
              <w:rPr>
                <w:szCs w:val="22"/>
              </w:rPr>
              <w:t>Ασύρματη</w:t>
            </w:r>
            <w:proofErr w:type="spellEnd"/>
            <w:r w:rsidRPr="004F0D08">
              <w:rPr>
                <w:szCs w:val="22"/>
              </w:rPr>
              <w:t xml:space="preserve"> </w:t>
            </w:r>
            <w:proofErr w:type="spellStart"/>
            <w:r w:rsidRPr="004F0D08">
              <w:rPr>
                <w:szCs w:val="22"/>
                <w:lang w:val="en-US"/>
              </w:rPr>
              <w:t>PCIe</w:t>
            </w:r>
            <w:proofErr w:type="spellEnd"/>
            <w:r w:rsidRPr="004F0D08">
              <w:rPr>
                <w:szCs w:val="22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δύο</w:t>
            </w:r>
            <w:proofErr w:type="spellEnd"/>
            <w:r w:rsidRPr="004F0D08">
              <w:rPr>
                <w:szCs w:val="22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ζωνών</w:t>
            </w:r>
            <w:proofErr w:type="spellEnd"/>
            <w:r w:rsidRPr="004F0D08">
              <w:rPr>
                <w:szCs w:val="22"/>
              </w:rPr>
              <w:t xml:space="preserve"> </w:t>
            </w:r>
            <w:r w:rsidRPr="004F0D08">
              <w:rPr>
                <w:szCs w:val="22"/>
                <w:lang w:val="en-US"/>
              </w:rPr>
              <w:t>HP</w:t>
            </w:r>
            <w:r w:rsidRPr="004F0D08">
              <w:rPr>
                <w:szCs w:val="22"/>
              </w:rPr>
              <w:t xml:space="preserve"> 802.11</w:t>
            </w:r>
            <w:r w:rsidRPr="004F0D08">
              <w:rPr>
                <w:szCs w:val="22"/>
                <w:lang w:val="en-US"/>
              </w:rPr>
              <w:t>a</w:t>
            </w:r>
            <w:r w:rsidRPr="004F0D08">
              <w:rPr>
                <w:szCs w:val="22"/>
              </w:rPr>
              <w:t>/</w:t>
            </w:r>
            <w:r w:rsidRPr="004F0D08">
              <w:rPr>
                <w:szCs w:val="22"/>
                <w:lang w:val="en-US"/>
              </w:rPr>
              <w:t>g</w:t>
            </w:r>
            <w:r w:rsidRPr="004F0D08">
              <w:rPr>
                <w:szCs w:val="22"/>
              </w:rPr>
              <w:t>/</w:t>
            </w:r>
            <w:r w:rsidRPr="004F0D08">
              <w:rPr>
                <w:szCs w:val="22"/>
                <w:lang w:val="en-US"/>
              </w:rPr>
              <w:t>n</w:t>
            </w:r>
            <w:r w:rsidRPr="004F0D08">
              <w:rPr>
                <w:szCs w:val="22"/>
              </w:rPr>
              <w:t xml:space="preserve"> 2</w:t>
            </w:r>
            <w:r w:rsidRPr="004F0D08">
              <w:rPr>
                <w:szCs w:val="22"/>
                <w:lang w:val="en-US"/>
              </w:rPr>
              <w:t>x</w:t>
            </w:r>
            <w:r w:rsidRPr="004F0D08">
              <w:rPr>
                <w:szCs w:val="22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9</w:t>
            </w:r>
            <w:r w:rsidRPr="004F0D08">
              <w:rPr>
                <w:bCs/>
                <w:szCs w:val="22"/>
                <w:lang w:val="en-US"/>
              </w:rPr>
              <w:t>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4F0D08" w:rsidRDefault="000D5F1E" w:rsidP="00830876">
            <w:pPr>
              <w:jc w:val="left"/>
              <w:rPr>
                <w:rFonts w:cs="Arial"/>
                <w:szCs w:val="22"/>
              </w:rPr>
            </w:pPr>
            <w:r w:rsidRPr="004F0D08">
              <w:rPr>
                <w:szCs w:val="22"/>
              </w:rPr>
              <w:t>I/O Ports</w:t>
            </w:r>
            <w:r w:rsidRPr="004F0D08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4F0D08" w:rsidRDefault="000D5F1E" w:rsidP="00830876">
            <w:pPr>
              <w:jc w:val="center"/>
              <w:rPr>
                <w:rFonts w:cs="Tahoma"/>
                <w:szCs w:val="22"/>
              </w:rPr>
            </w:pPr>
            <w:r w:rsidRPr="004F0D08">
              <w:rPr>
                <w:szCs w:val="22"/>
                <w:lang w:val="en-US"/>
              </w:rPr>
              <w:t xml:space="preserve">1x HDMI </w:t>
            </w:r>
            <w:proofErr w:type="spellStart"/>
            <w:r w:rsidRPr="004F0D08">
              <w:rPr>
                <w:szCs w:val="22"/>
              </w:rPr>
              <w:t>μέσω</w:t>
            </w:r>
            <w:proofErr w:type="spellEnd"/>
            <w:r w:rsidRPr="004F0D08">
              <w:rPr>
                <w:szCs w:val="22"/>
              </w:rPr>
              <w:t xml:space="preserve"> </w:t>
            </w:r>
            <w:r w:rsidRPr="004F0D08">
              <w:rPr>
                <w:szCs w:val="22"/>
                <w:lang w:val="en-US"/>
              </w:rPr>
              <w:t xml:space="preserve">DVI-D adaptor, 6x USB 2.0 &amp; 2x USB 3.0, 1x RJ45, 1 x </w:t>
            </w:r>
            <w:proofErr w:type="spellStart"/>
            <w:r w:rsidRPr="004F0D08">
              <w:rPr>
                <w:szCs w:val="22"/>
                <w:lang w:val="en-US"/>
              </w:rPr>
              <w:t>mic</w:t>
            </w:r>
            <w:proofErr w:type="spellEnd"/>
            <w:r w:rsidRPr="004F0D08">
              <w:rPr>
                <w:szCs w:val="22"/>
                <w:lang w:val="en-US"/>
              </w:rPr>
              <w:t xml:space="preserve">, 1 x VGA, 1 x </w:t>
            </w:r>
            <w:proofErr w:type="spellStart"/>
            <w:r w:rsidRPr="004F0D08">
              <w:rPr>
                <w:szCs w:val="22"/>
              </w:rPr>
              <w:t>ακουστικών</w:t>
            </w:r>
            <w:proofErr w:type="spellEnd"/>
            <w:r w:rsidRPr="004F0D08">
              <w:rPr>
                <w:szCs w:val="22"/>
              </w:rPr>
              <w:t xml:space="preserve">, 1 </w:t>
            </w:r>
            <w:r w:rsidRPr="004F0D08">
              <w:rPr>
                <w:szCs w:val="22"/>
                <w:lang w:val="en-US"/>
              </w:rPr>
              <w:t xml:space="preserve"> x</w:t>
            </w:r>
            <w:r w:rsidRPr="004F0D08">
              <w:rPr>
                <w:szCs w:val="22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είσοδος</w:t>
            </w:r>
            <w:proofErr w:type="spellEnd"/>
            <w:r w:rsidRPr="004F0D08">
              <w:rPr>
                <w:szCs w:val="22"/>
              </w:rPr>
              <w:t xml:space="preserve"> </w:t>
            </w:r>
            <w:proofErr w:type="spellStart"/>
            <w:r w:rsidRPr="004F0D08">
              <w:rPr>
                <w:szCs w:val="22"/>
              </w:rPr>
              <w:t>ήχου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szCs w:val="22"/>
          <w:lang w:val="en-US"/>
        </w:rPr>
      </w:pPr>
    </w:p>
    <w:p w:rsidR="000D5F1E" w:rsidRPr="00822AA4" w:rsidRDefault="000D5F1E" w:rsidP="00822AA4">
      <w:pPr>
        <w:pStyle w:val="Web"/>
        <w:spacing w:after="0"/>
        <w:rPr>
          <w:rFonts w:ascii="Calibri" w:hAnsi="Calibri"/>
          <w:b/>
          <w:sz w:val="22"/>
          <w:szCs w:val="22"/>
          <w:u w:val="single"/>
        </w:rPr>
      </w:pPr>
      <w:r w:rsidRPr="00822AA4">
        <w:rPr>
          <w:rFonts w:ascii="Calibri" w:hAnsi="Calibri"/>
          <w:b/>
          <w:sz w:val="22"/>
          <w:szCs w:val="22"/>
          <w:u w:val="single"/>
        </w:rPr>
        <w:t>Γ. Εφαρμογές</w:t>
      </w: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10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D2718D">
              <w:rPr>
                <w:rFonts w:ascii="Calibri" w:hAnsi="Calibri"/>
                <w:b/>
                <w:sz w:val="22"/>
                <w:szCs w:val="22"/>
              </w:rPr>
              <w:t>Αναγνώριση θηράματος.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Δημιουργία υψηλής ανάλυσης μοντέλων θηραμάτων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Αποτελούμενα από τουλάχιστον 10.000 πολύγωνα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Ρεαλιστική αναπαραγωγή μορφολογικών στοιχείων όπως το πτέρωμα ή η γούνα.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Δημιουργία </w:t>
            </w:r>
            <w:proofErr w:type="spellStart"/>
            <w:r w:rsidRPr="00D2718D">
              <w:rPr>
                <w:bCs/>
                <w:szCs w:val="22"/>
                <w:lang w:val="el-GR"/>
              </w:rPr>
              <w:t>διαδραστικών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μοντέλων </w:t>
            </w:r>
            <w:proofErr w:type="spellStart"/>
            <w:r w:rsidRPr="00D2718D">
              <w:rPr>
                <w:bCs/>
                <w:szCs w:val="22"/>
                <w:lang w:val="el-GR"/>
              </w:rPr>
              <w:t>θυραμάτων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με ενσωματωμένα ρεαλιστικά στοιχεία σκελετού (</w:t>
            </w:r>
            <w:proofErr w:type="spellStart"/>
            <w:r w:rsidRPr="00D2718D">
              <w:rPr>
                <w:bCs/>
                <w:szCs w:val="22"/>
                <w:lang w:val="el-GR"/>
              </w:rPr>
              <w:t>rigged</w:t>
            </w:r>
            <w:proofErr w:type="spellEnd"/>
            <w:r w:rsidRPr="00D2718D">
              <w:rPr>
                <w:bCs/>
                <w:szCs w:val="22"/>
                <w:lang w:val="el-GR"/>
              </w:rPr>
              <w:t>).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Ρεαλιστική εξομοίωση της κίνησης του αντίστοιχου </w:t>
            </w:r>
            <w:r w:rsidRPr="00D2718D">
              <w:rPr>
                <w:bCs/>
                <w:szCs w:val="22"/>
                <w:lang w:val="el-GR"/>
              </w:rPr>
              <w:lastRenderedPageBreak/>
              <w:t>ζώου/πτηνού.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lastRenderedPageBreak/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Ρεαλιστική εξομοίωση ήχου του αντίστοιχου ζώου/πτηνού.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Δυνατότητα λειτουργίας με τον εξοπλισμός που προβλέπεται για τον χώρο εξοπλισμένης πραγματικότητας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 xml:space="preserve">Δυνατότητα δημιουργίας εμβαπτισμένου περιβάλλοντός με ταυτόχρονη προβολή ενιαίας εικόνας σε όλους τους </w:t>
            </w:r>
            <w:r w:rsidRPr="00D2718D">
              <w:rPr>
                <w:color w:val="000000"/>
                <w:szCs w:val="22"/>
                <w:lang w:val="en-US"/>
              </w:rPr>
              <w:t>projectors</w:t>
            </w:r>
            <w:r w:rsidRPr="00D2718D">
              <w:rPr>
                <w:color w:val="000000"/>
                <w:szCs w:val="22"/>
                <w:lang w:val="el-GR"/>
              </w:rPr>
              <w:t xml:space="preserve"> του συστήματος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>Δυνατότητα προβολής πανοραμικών απεικονίσεων 360 μοιρών.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 xml:space="preserve">Ανάλυση πανοραμικών απεικονίσεων τουλάχιστον 16000 Χ 8000 με </w:t>
            </w:r>
            <w:proofErr w:type="spellStart"/>
            <w:r w:rsidRPr="00D2718D">
              <w:rPr>
                <w:color w:val="000000"/>
                <w:szCs w:val="22"/>
                <w:lang w:val="el-GR"/>
              </w:rPr>
              <w:t>απόδ</w:t>
            </w:r>
            <w:proofErr w:type="spellEnd"/>
            <w:r w:rsidRPr="00D2718D">
              <w:rPr>
                <w:color w:val="000000"/>
                <w:szCs w:val="22"/>
                <w:lang w:val="en-US"/>
              </w:rPr>
              <w:t>o</w:t>
            </w:r>
            <w:r w:rsidRPr="00D2718D">
              <w:rPr>
                <w:color w:val="000000"/>
                <w:szCs w:val="22"/>
                <w:lang w:val="el-GR"/>
              </w:rPr>
              <w:t>ση τονικότητας υψηλής δυναμικής περιοχής.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10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>Πρόταση σεναρίου εφαρμογής, μεγέθους 1000 λέξεων.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</w:t>
            </w:r>
            <w:r w:rsidRPr="009B7391">
              <w:rPr>
                <w:bCs/>
                <w:szCs w:val="22"/>
                <w:lang w:val="en-US"/>
              </w:rPr>
              <w:t>.11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>
              <w:rPr>
                <w:bCs/>
                <w:szCs w:val="22"/>
                <w:lang w:val="en-US"/>
              </w:rPr>
              <w:t>Demo</w:t>
            </w:r>
            <w:r w:rsidRPr="00845AF2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της εφαρμογής ως εκτελέσιμο αρχείο σε </w:t>
            </w:r>
            <w:r>
              <w:rPr>
                <w:bCs/>
                <w:szCs w:val="22"/>
                <w:lang w:val="en-US"/>
              </w:rPr>
              <w:t>CD</w:t>
            </w:r>
            <w:r w:rsidRPr="00845AF2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n-US"/>
              </w:rPr>
              <w:t>Rom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5AF2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10</w:t>
            </w:r>
            <w:r w:rsidRPr="009B7391">
              <w:rPr>
                <w:bCs/>
                <w:szCs w:val="22"/>
                <w:lang w:val="en-US"/>
              </w:rPr>
              <w:t>.1</w:t>
            </w:r>
            <w:r>
              <w:rPr>
                <w:bCs/>
                <w:szCs w:val="22"/>
                <w:lang w:val="el-GR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 xml:space="preserve">Λειτουργία σε περιβάλλον </w:t>
            </w:r>
            <w:proofErr w:type="spellStart"/>
            <w:r w:rsidRPr="00D2718D">
              <w:rPr>
                <w:color w:val="000000"/>
                <w:szCs w:val="22"/>
                <w:lang w:val="el-GR"/>
              </w:rPr>
              <w:t>windows</w:t>
            </w:r>
            <w:proofErr w:type="spellEnd"/>
            <w:r w:rsidRPr="00D2718D">
              <w:rPr>
                <w:color w:val="000000"/>
                <w:szCs w:val="22"/>
                <w:lang w:val="el-GR"/>
              </w:rPr>
              <w:t xml:space="preserve"> με δυνατότητα μερικής λειτουργίας και σε περιβάλλον διαδικτύου.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11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D2718D">
              <w:rPr>
                <w:rFonts w:ascii="Calibri" w:hAnsi="Calibri"/>
                <w:b/>
                <w:sz w:val="22"/>
                <w:szCs w:val="22"/>
                <w:lang w:val="en-US"/>
              </w:rPr>
              <w:t>Ανάπτυξη</w:t>
            </w:r>
            <w:proofErr w:type="spellEnd"/>
            <w:r w:rsidRPr="00D2718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718D">
              <w:rPr>
                <w:rFonts w:ascii="Calibri" w:hAnsi="Calibri"/>
                <w:b/>
                <w:sz w:val="22"/>
                <w:szCs w:val="22"/>
                <w:lang w:val="en-US"/>
              </w:rPr>
              <w:t>δεξιοτήτων</w:t>
            </w:r>
            <w:proofErr w:type="spellEnd"/>
            <w:r w:rsidRPr="00D2718D">
              <w:rPr>
                <w:rFonts w:ascii="Calibri" w:hAnsi="Calibr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Δημιουργία υψηλής ανάλυσης μοντέλων θηραμάτων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Αποτελούμενα από τουλάχιστον 10.000 πολύγωνα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Δημιουργία </w:t>
            </w:r>
            <w:proofErr w:type="spellStart"/>
            <w:r w:rsidRPr="00D2718D">
              <w:rPr>
                <w:bCs/>
                <w:szCs w:val="22"/>
                <w:lang w:val="el-GR"/>
              </w:rPr>
              <w:t>διαδραστικών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μοντέλων θηραμάτων με ενσωματωμένα ρεαλιστικά στοιχεία σκελετού (</w:t>
            </w:r>
            <w:r w:rsidRPr="00D2718D">
              <w:rPr>
                <w:bCs/>
                <w:szCs w:val="22"/>
                <w:lang w:val="en-US"/>
              </w:rPr>
              <w:t>rigged</w:t>
            </w:r>
            <w:r w:rsidRPr="00D2718D">
              <w:rPr>
                <w:bCs/>
                <w:szCs w:val="22"/>
                <w:lang w:val="el-GR"/>
              </w:rPr>
              <w:t>).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lastRenderedPageBreak/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Δημιουργία </w:t>
            </w:r>
            <w:proofErr w:type="spellStart"/>
            <w:r w:rsidRPr="00D2718D">
              <w:rPr>
                <w:bCs/>
                <w:szCs w:val="22"/>
                <w:lang w:val="el-GR"/>
              </w:rPr>
              <w:t>διαδραστικών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μοντέλων θηραμάτων με ενσωματωμένα ρεαλιστικά ανατομικά στοιχεία ζωτικών οργάνων.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Χρήση IR </w:t>
            </w:r>
            <w:proofErr w:type="spellStart"/>
            <w:r w:rsidRPr="00D2718D">
              <w:rPr>
                <w:bCs/>
                <w:szCs w:val="22"/>
                <w:lang w:val="el-GR"/>
              </w:rPr>
              <w:t>laser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για την καταγραφή της </w:t>
            </w:r>
            <w:proofErr w:type="spellStart"/>
            <w:r w:rsidRPr="00D2718D">
              <w:rPr>
                <w:bCs/>
                <w:szCs w:val="22"/>
                <w:lang w:val="el-GR"/>
              </w:rPr>
              <w:t>διάδρασης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του χρήστη.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Δυνατότητα ανίχνευσης χαρακτηριστικών και αξιολόγηση βολής.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Παροχή πληροφοριακού περιεχομένου με τη μορφή πολυμέσων σε σχέση με την αξιολόγηση της βολής και του αποτελέσματός της.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>Δυνατότητα λειτουργίας με τον εξοπλισμός που προβλέπεται για τον χώρο εξοπλισμένης πραγματικότητας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 xml:space="preserve">Δυνατότητα δημιουργίας εμβαπτισμένου περιβάλλοντός με ταυτόχρονη προβολή ενιαίας εικόνας σε όλους τους </w:t>
            </w:r>
            <w:r w:rsidRPr="00D2718D">
              <w:rPr>
                <w:color w:val="000000"/>
                <w:szCs w:val="22"/>
                <w:lang w:val="en-US"/>
              </w:rPr>
              <w:t>projectors</w:t>
            </w:r>
            <w:r w:rsidRPr="00D2718D">
              <w:rPr>
                <w:color w:val="000000"/>
                <w:szCs w:val="22"/>
                <w:lang w:val="el-GR"/>
              </w:rPr>
              <w:t xml:space="preserve"> του συστήματος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11.9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>Πρόταση σεναρίου εφαρμογής, μεγέθους 1000 λέξεων.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11</w:t>
            </w:r>
            <w:r>
              <w:rPr>
                <w:bCs/>
                <w:szCs w:val="22"/>
                <w:lang w:val="en-US"/>
              </w:rPr>
              <w:t>.1</w:t>
            </w:r>
            <w:r>
              <w:rPr>
                <w:bCs/>
                <w:szCs w:val="22"/>
                <w:lang w:val="el-GR"/>
              </w:rPr>
              <w:t>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color w:val="000000"/>
                <w:szCs w:val="22"/>
                <w:lang w:val="en-US"/>
              </w:rPr>
            </w:pPr>
            <w:proofErr w:type="spellStart"/>
            <w:r w:rsidRPr="00D2718D">
              <w:rPr>
                <w:color w:val="000000"/>
                <w:szCs w:val="22"/>
                <w:lang w:val="en-US"/>
              </w:rPr>
              <w:t>Λειτουργία</w:t>
            </w:r>
            <w:proofErr w:type="spellEnd"/>
            <w:r w:rsidRPr="00D2718D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D2718D">
              <w:rPr>
                <w:color w:val="000000"/>
                <w:szCs w:val="22"/>
                <w:lang w:val="en-US"/>
              </w:rPr>
              <w:t>σε</w:t>
            </w:r>
            <w:proofErr w:type="spellEnd"/>
            <w:r w:rsidRPr="00D2718D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D2718D">
              <w:rPr>
                <w:color w:val="000000"/>
                <w:szCs w:val="22"/>
                <w:lang w:val="en-US"/>
              </w:rPr>
              <w:t>περιβάλλον</w:t>
            </w:r>
            <w:proofErr w:type="spellEnd"/>
            <w:r w:rsidRPr="00D2718D">
              <w:rPr>
                <w:color w:val="000000"/>
                <w:szCs w:val="22"/>
                <w:lang w:val="en-US"/>
              </w:rPr>
              <w:t xml:space="preserve"> windows.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</w:p>
        </w:tc>
      </w:tr>
    </w:tbl>
    <w:p w:rsidR="000D5F1E" w:rsidRPr="0095681B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12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D2718D">
              <w:rPr>
                <w:rFonts w:ascii="Calibri" w:hAnsi="Calibri"/>
                <w:b/>
                <w:sz w:val="22"/>
                <w:szCs w:val="22"/>
                <w:lang w:val="en-US"/>
              </w:rPr>
              <w:t>Προσανατολισμός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Εξομοίωση ρεαλιστικών καταστάσεων απώλειας προσανατολισμού.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Παροχή πληροφοριακού περιεχομένου με τη μορφή πολυμέσων σε σχέση με τον προσανατολισμό.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lastRenderedPageBreak/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Δυνατότητα δημιουργίας εμβαπτισμένου περιβάλλοντός με ταυτόχρονη προβολή ενιαίας εικόνας σε όλους τους </w:t>
            </w:r>
            <w:proofErr w:type="spellStart"/>
            <w:r w:rsidRPr="00D2718D">
              <w:rPr>
                <w:bCs/>
                <w:szCs w:val="22"/>
                <w:lang w:val="el-GR"/>
              </w:rPr>
              <w:t>projectors</w:t>
            </w:r>
            <w:proofErr w:type="spellEnd"/>
            <w:r w:rsidRPr="00D2718D">
              <w:rPr>
                <w:bCs/>
                <w:szCs w:val="22"/>
                <w:lang w:val="el-GR"/>
              </w:rPr>
              <w:t xml:space="preserve"> του συστήματος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Δυνατότητα προβολής πανοραμικών απεικονίσεων 360 μοιρών.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 xml:space="preserve">Ανάλυση πανοραμικών απεικονίσεων τουλάχιστον 16000 Χ 8000 με </w:t>
            </w:r>
            <w:proofErr w:type="spellStart"/>
            <w:r w:rsidRPr="00D2718D">
              <w:rPr>
                <w:bCs/>
                <w:szCs w:val="22"/>
                <w:lang w:val="el-GR"/>
              </w:rPr>
              <w:t>απόδ</w:t>
            </w:r>
            <w:proofErr w:type="spellEnd"/>
            <w:r w:rsidRPr="00D2718D">
              <w:rPr>
                <w:bCs/>
                <w:szCs w:val="22"/>
              </w:rPr>
              <w:t>o</w:t>
            </w:r>
            <w:r w:rsidRPr="00D2718D">
              <w:rPr>
                <w:bCs/>
                <w:szCs w:val="22"/>
                <w:lang w:val="el-GR"/>
              </w:rPr>
              <w:t>ση τονικότητας υψηλής δυναμικής περιοχής.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12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D2718D">
              <w:rPr>
                <w:bCs/>
                <w:szCs w:val="22"/>
                <w:lang w:val="el-GR"/>
              </w:rPr>
              <w:t>Πρόταση σεναρίου εφαρμογής, μεγέθους 1000 λέξεων.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12.7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45AF2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n-US"/>
              </w:rPr>
              <w:t>Demo</w:t>
            </w:r>
            <w:r w:rsidRPr="00845AF2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l-GR"/>
              </w:rPr>
              <w:t xml:space="preserve">της εφαρμογής ως εκτελέσιμο αρχείο σε </w:t>
            </w:r>
            <w:r>
              <w:rPr>
                <w:bCs/>
                <w:szCs w:val="22"/>
                <w:lang w:val="en-US"/>
              </w:rPr>
              <w:t>CD</w:t>
            </w:r>
            <w:r w:rsidRPr="00845AF2">
              <w:rPr>
                <w:bCs/>
                <w:szCs w:val="22"/>
                <w:lang w:val="el-GR"/>
              </w:rPr>
              <w:t xml:space="preserve"> </w:t>
            </w:r>
            <w:r>
              <w:rPr>
                <w:bCs/>
                <w:szCs w:val="22"/>
                <w:lang w:val="en-US"/>
              </w:rPr>
              <w:t>Rom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D2718D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12.8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D2718D">
              <w:rPr>
                <w:color w:val="000000"/>
                <w:szCs w:val="22"/>
                <w:lang w:val="el-GR"/>
              </w:rPr>
              <w:t xml:space="preserve">Λειτουργία σε περιβάλλον </w:t>
            </w:r>
            <w:r w:rsidRPr="00D2718D">
              <w:rPr>
                <w:color w:val="000000"/>
                <w:szCs w:val="22"/>
                <w:lang w:val="en-US"/>
              </w:rPr>
              <w:t>windows</w:t>
            </w:r>
            <w:r w:rsidRPr="00D2718D">
              <w:rPr>
                <w:color w:val="000000"/>
                <w:szCs w:val="22"/>
                <w:lang w:val="el-GR"/>
              </w:rPr>
              <w:t xml:space="preserve"> με δυνατότητα μερικής λειτουργίας και σε περιβάλλον διαδικτύου.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D2718D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Pr="0095681B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13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>Ευσυνείδητος</w:t>
            </w:r>
            <w:proofErr w:type="spellEnd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>κυνηγός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Εξομοίωση ρεαλιστικών καταστάσεων που σχετίζονται με το κυνήγι και την</w:t>
            </w:r>
            <w:r>
              <w:rPr>
                <w:bCs/>
                <w:szCs w:val="22"/>
                <w:lang w:val="el-GR"/>
              </w:rPr>
              <w:t xml:space="preserve"> </w:t>
            </w:r>
            <w:r w:rsidRPr="00F638B7">
              <w:rPr>
                <w:bCs/>
                <w:szCs w:val="22"/>
                <w:lang w:val="el-GR"/>
              </w:rPr>
              <w:t>προετοιμασία του.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 xml:space="preserve">Παροχή </w:t>
            </w:r>
            <w:r w:rsidRPr="00F638B7">
              <w:rPr>
                <w:bCs/>
                <w:szCs w:val="22"/>
                <w:lang w:val="el-GR"/>
              </w:rPr>
              <w:t>πληροφοριακού περιεχομένου με τη μορφή πολυμέσων</w:t>
            </w:r>
            <w:r>
              <w:rPr>
                <w:bCs/>
                <w:szCs w:val="22"/>
                <w:lang w:val="el-GR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Αλληλεπίδραση με τον χρήστη μέσω επιλογών σε οθόνη αφής.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Μη γραμμική εξέλιξη των σεναρίων εξομοίωσης.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Πρόταση σεναρίου εφαρμογής, μεγέθους 1000 λέξεων.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13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 xml:space="preserve">Λειτουργία σε περιβάλλον </w:t>
            </w:r>
            <w:r w:rsidRPr="00F638B7">
              <w:rPr>
                <w:bCs/>
                <w:szCs w:val="22"/>
                <w:lang w:val="en-US"/>
              </w:rPr>
              <w:lastRenderedPageBreak/>
              <w:t>windows</w:t>
            </w:r>
            <w:r w:rsidRPr="00F638B7">
              <w:rPr>
                <w:bCs/>
                <w:szCs w:val="22"/>
                <w:lang w:val="el-GR"/>
              </w:rPr>
              <w:t xml:space="preserve"> με δυνατότητα λειτουργίας και σε περιβάλλον διαδικτύου.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Pr="0095681B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14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>Διαδραστικό</w:t>
            </w:r>
            <w:proofErr w:type="spellEnd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38B7">
              <w:rPr>
                <w:rFonts w:ascii="Calibri" w:hAnsi="Calibri"/>
                <w:b/>
                <w:sz w:val="22"/>
                <w:szCs w:val="22"/>
                <w:lang w:val="en-US"/>
              </w:rPr>
              <w:t>ερωτηματολόγιο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Ερωτηματολόγιο πολλαπλών επιλογών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Τυχαία επιλογή ερωτήσεων από μια συλλογή 100 διαφορετικών θεμάτων.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Δυνατότητα εμφάνισης συνοδευτικής εικονογράφησης των ερωτήσεων.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>Επεξήγηση σωστής απάντησης με στοιχεία πολυμέσων.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F638B7">
              <w:rPr>
                <w:bCs/>
                <w:szCs w:val="22"/>
                <w:lang w:val="el-GR"/>
              </w:rPr>
              <w:t xml:space="preserve">Κωδικοποίηση των </w:t>
            </w:r>
            <w:proofErr w:type="spellStart"/>
            <w:r w:rsidRPr="00F638B7">
              <w:rPr>
                <w:bCs/>
                <w:szCs w:val="22"/>
                <w:lang w:val="el-GR"/>
              </w:rPr>
              <w:t>ερωτοαπαντήσεων</w:t>
            </w:r>
            <w:proofErr w:type="spellEnd"/>
            <w:r w:rsidRPr="00F638B7">
              <w:rPr>
                <w:bCs/>
                <w:szCs w:val="22"/>
                <w:lang w:val="el-GR"/>
              </w:rPr>
              <w:t xml:space="preserve"> σε αρχείο </w:t>
            </w:r>
            <w:r w:rsidRPr="00F638B7">
              <w:rPr>
                <w:bCs/>
                <w:szCs w:val="22"/>
              </w:rPr>
              <w:t>XML</w:t>
            </w:r>
            <w:r w:rsidRPr="00F638B7">
              <w:rPr>
                <w:bCs/>
                <w:szCs w:val="22"/>
                <w:lang w:val="el-GR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14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bCs/>
                <w:szCs w:val="22"/>
                <w:lang w:val="en-US"/>
              </w:rPr>
            </w:pPr>
            <w:proofErr w:type="spellStart"/>
            <w:r w:rsidRPr="00F638B7">
              <w:rPr>
                <w:bCs/>
                <w:szCs w:val="22"/>
                <w:lang w:val="en-US"/>
              </w:rPr>
              <w:t>Τελική</w:t>
            </w:r>
            <w:proofErr w:type="spellEnd"/>
            <w:r w:rsidRPr="00F638B7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F638B7">
              <w:rPr>
                <w:bCs/>
                <w:szCs w:val="22"/>
                <w:lang w:val="en-US"/>
              </w:rPr>
              <w:t>αξιολόγηση</w:t>
            </w:r>
            <w:proofErr w:type="spellEnd"/>
            <w:r w:rsidRPr="00F638B7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F638B7">
              <w:rPr>
                <w:bCs/>
                <w:szCs w:val="22"/>
                <w:lang w:val="en-US"/>
              </w:rPr>
              <w:t>του</w:t>
            </w:r>
            <w:proofErr w:type="spellEnd"/>
            <w:r w:rsidRPr="00F638B7">
              <w:rPr>
                <w:bCs/>
                <w:szCs w:val="22"/>
                <w:lang w:val="en-US"/>
              </w:rPr>
              <w:t xml:space="preserve"> </w:t>
            </w:r>
            <w:proofErr w:type="spellStart"/>
            <w:r w:rsidRPr="00F638B7">
              <w:rPr>
                <w:bCs/>
                <w:szCs w:val="22"/>
                <w:lang w:val="en-US"/>
              </w:rPr>
              <w:t>χρήστη</w:t>
            </w:r>
            <w:proofErr w:type="spellEnd"/>
            <w:r w:rsidRPr="00F638B7">
              <w:rPr>
                <w:bCs/>
                <w:szCs w:val="22"/>
                <w:lang w:val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14.7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F638B7">
              <w:rPr>
                <w:color w:val="000000"/>
                <w:szCs w:val="22"/>
                <w:lang w:val="el-GR"/>
              </w:rPr>
              <w:t>Εύχρηστη λειτουργία σε οθόνη αφής.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F638B7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F638B7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rPr>
                <w:bCs/>
                <w:szCs w:val="22"/>
                <w:lang w:val="el-GR"/>
              </w:rPr>
            </w:pPr>
            <w:r>
              <w:rPr>
                <w:bCs/>
                <w:szCs w:val="22"/>
                <w:lang w:val="el-GR"/>
              </w:rPr>
              <w:t>14.8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left"/>
              <w:rPr>
                <w:color w:val="000000"/>
                <w:szCs w:val="22"/>
                <w:lang w:val="el-GR"/>
              </w:rPr>
            </w:pPr>
            <w:r w:rsidRPr="00F638B7">
              <w:rPr>
                <w:color w:val="000000"/>
                <w:szCs w:val="22"/>
                <w:lang w:val="el-GR"/>
              </w:rPr>
              <w:t xml:space="preserve">Λειτουργία σε περιβάλλον </w:t>
            </w:r>
            <w:r w:rsidRPr="00F638B7">
              <w:rPr>
                <w:color w:val="000000"/>
                <w:szCs w:val="22"/>
                <w:lang w:val="en-US"/>
              </w:rPr>
              <w:t>windows</w:t>
            </w:r>
            <w:r w:rsidRPr="00F638B7">
              <w:rPr>
                <w:color w:val="000000"/>
                <w:szCs w:val="22"/>
                <w:lang w:val="el-GR"/>
              </w:rPr>
              <w:t xml:space="preserve"> με δυνατότητα πλήρους λειτουργίας και σε</w:t>
            </w:r>
            <w:r>
              <w:rPr>
                <w:color w:val="000000"/>
                <w:szCs w:val="22"/>
                <w:lang w:val="el-GR"/>
              </w:rPr>
              <w:t xml:space="preserve"> </w:t>
            </w:r>
            <w:r w:rsidRPr="00F638B7">
              <w:rPr>
                <w:color w:val="000000"/>
                <w:szCs w:val="22"/>
                <w:lang w:val="el-GR"/>
              </w:rPr>
              <w:t>περιβάλλον διαδικτύου.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F638B7" w:rsidRDefault="000D5F1E" w:rsidP="00830876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F638B7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Pr="0095681B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15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Η </w:t>
            </w:r>
            <w:proofErr w:type="spellStart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>πανίδα</w:t>
            </w:r>
            <w:proofErr w:type="spellEnd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>μας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15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Λειτουργία σε συνδυασμό με σύστημα καταγραφής επιλογής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15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Παρουσίαση πληροφοριακού υλικού με τη μορφή πολυμέσων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lastRenderedPageBreak/>
              <w:t>15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Εξέλιξη της παρουσίασης του πληροφοριακού</w:t>
            </w:r>
            <w:r>
              <w:rPr>
                <w:bCs/>
                <w:szCs w:val="22"/>
                <w:lang w:val="el-GR"/>
              </w:rPr>
              <w:t xml:space="preserve"> υλικού με βάση τις απαντήσεις </w:t>
            </w:r>
            <w:r w:rsidRPr="00AF1B74">
              <w:rPr>
                <w:bCs/>
                <w:szCs w:val="22"/>
                <w:lang w:val="el-GR"/>
              </w:rPr>
              <w:t>των χρηστών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15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Δημιουργία αρχ</w:t>
            </w:r>
            <w:r>
              <w:rPr>
                <w:bCs/>
                <w:szCs w:val="22"/>
                <w:lang w:val="el-GR"/>
              </w:rPr>
              <w:t>ε</w:t>
            </w:r>
            <w:r w:rsidRPr="00AF1B74">
              <w:rPr>
                <w:bCs/>
                <w:szCs w:val="22"/>
                <w:lang w:val="el-GR"/>
              </w:rPr>
              <w:t xml:space="preserve">ίου καταγραφής για τη στατιστική επεξεργασία των απαντήσεων </w:t>
            </w:r>
            <w:r w:rsidRPr="00AF1B74">
              <w:rPr>
                <w:bCs/>
                <w:szCs w:val="22"/>
                <w:lang w:val="el-GR"/>
              </w:rPr>
              <w:cr/>
              <w:t>των χρηστών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15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left"/>
              <w:rPr>
                <w:bCs/>
                <w:szCs w:val="22"/>
              </w:rPr>
            </w:pPr>
            <w:proofErr w:type="spellStart"/>
            <w:r w:rsidRPr="00AF1B74">
              <w:rPr>
                <w:bCs/>
                <w:szCs w:val="22"/>
              </w:rPr>
              <w:t>Λειτουργία</w:t>
            </w:r>
            <w:proofErr w:type="spellEnd"/>
            <w:r w:rsidRPr="00AF1B74">
              <w:rPr>
                <w:bCs/>
                <w:szCs w:val="22"/>
              </w:rPr>
              <w:t xml:space="preserve"> </w:t>
            </w:r>
            <w:proofErr w:type="spellStart"/>
            <w:r w:rsidRPr="00AF1B74">
              <w:rPr>
                <w:bCs/>
                <w:szCs w:val="22"/>
              </w:rPr>
              <w:t>σε</w:t>
            </w:r>
            <w:proofErr w:type="spellEnd"/>
            <w:r w:rsidRPr="00AF1B74">
              <w:rPr>
                <w:bCs/>
                <w:szCs w:val="22"/>
              </w:rPr>
              <w:t xml:space="preserve"> </w:t>
            </w:r>
            <w:proofErr w:type="spellStart"/>
            <w:r w:rsidRPr="00AF1B74">
              <w:rPr>
                <w:bCs/>
                <w:szCs w:val="22"/>
              </w:rPr>
              <w:t>περιβάλλον</w:t>
            </w:r>
            <w:proofErr w:type="spellEnd"/>
            <w:r w:rsidRPr="00AF1B74">
              <w:rPr>
                <w:bCs/>
                <w:szCs w:val="22"/>
              </w:rPr>
              <w:t xml:space="preserve"> windows.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Cs/>
                <w:szCs w:val="22"/>
              </w:rPr>
            </w:pPr>
          </w:p>
        </w:tc>
      </w:tr>
    </w:tbl>
    <w:p w:rsidR="000D5F1E" w:rsidRPr="0095681B" w:rsidRDefault="000D5F1E" w:rsidP="000D5F1E">
      <w:pPr>
        <w:rPr>
          <w:szCs w:val="22"/>
          <w:lang w:val="en-US"/>
        </w:rPr>
      </w:pPr>
    </w:p>
    <w:p w:rsidR="000D5F1E" w:rsidRDefault="000D5F1E" w:rsidP="000D5F1E">
      <w:pPr>
        <w:rPr>
          <w:b/>
          <w:szCs w:val="22"/>
          <w:u w:val="single"/>
          <w:lang w:val="en-US"/>
        </w:rPr>
      </w:pPr>
    </w:p>
    <w:tbl>
      <w:tblPr>
        <w:tblW w:w="9789" w:type="dxa"/>
        <w:tblInd w:w="-5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958"/>
        <w:gridCol w:w="2191"/>
        <w:gridCol w:w="2424"/>
        <w:gridCol w:w="1541"/>
      </w:tblGrid>
      <w:tr w:rsidR="000D5F1E" w:rsidRPr="009B7391" w:rsidTr="00830876">
        <w:trPr>
          <w:trHeight w:val="70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el-GR"/>
              </w:rPr>
              <w:t>ΠΕΡΙΓΡΑΦΗ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ΕΛΑΧΙΣΤΗ ΑΠΑΙΤΗΣΗ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ΑΠΑΝΤΗΣΗ ΠΡΟΜΗΘΕΥΤΗ</w:t>
            </w:r>
            <w:r w:rsidRPr="009B7391">
              <w:rPr>
                <w:b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CC5755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ΠΑΡΑΠΟΜΠΗ</w:t>
            </w:r>
          </w:p>
        </w:tc>
      </w:tr>
      <w:tr w:rsidR="000D5F1E" w:rsidRPr="009B7391" w:rsidTr="00830876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l-GR"/>
              </w:rPr>
              <w:t>16</w:t>
            </w:r>
            <w:r w:rsidRPr="009B7391">
              <w:rPr>
                <w:b/>
                <w:bCs/>
                <w:szCs w:val="22"/>
                <w:lang w:val="en-US"/>
              </w:rPr>
              <w:t>.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8938CB" w:rsidRDefault="000D5F1E" w:rsidP="00830876">
            <w:pPr>
              <w:pStyle w:val="Web"/>
              <w:spacing w:after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proofErr w:type="spellStart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>Τα</w:t>
            </w:r>
            <w:proofErr w:type="spellEnd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>αποδημητικά</w:t>
            </w:r>
            <w:proofErr w:type="spellEnd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1B74">
              <w:rPr>
                <w:rFonts w:ascii="Calibri" w:hAnsi="Calibri"/>
                <w:b/>
                <w:sz w:val="22"/>
                <w:szCs w:val="22"/>
                <w:lang w:val="en-US"/>
              </w:rPr>
              <w:t>πουλιά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Δύο διαφορετικές εκδόσεις του σεναρίου, για διαφορετικό κοινό στόχο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D2718D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Εύχρηστη λειτουργία σε οθόνη αφής.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Παρουσίαση πληροφοριακού υλικού με στοιχεία πολυμέσων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E76580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 xml:space="preserve">Πλοήγηση του χρήστη μέσα από </w:t>
            </w:r>
            <w:proofErr w:type="spellStart"/>
            <w:r w:rsidRPr="00AF1B74">
              <w:rPr>
                <w:bCs/>
                <w:szCs w:val="22"/>
                <w:lang w:val="el-GR"/>
              </w:rPr>
              <w:t>διαδραστικούς</w:t>
            </w:r>
            <w:proofErr w:type="spellEnd"/>
            <w:r w:rsidRPr="00AF1B74">
              <w:rPr>
                <w:bCs/>
                <w:szCs w:val="22"/>
                <w:lang w:val="el-GR"/>
              </w:rPr>
              <w:t xml:space="preserve"> χάρτες και </w:t>
            </w:r>
            <w:proofErr w:type="spellStart"/>
            <w:r w:rsidRPr="00AF1B74">
              <w:rPr>
                <w:bCs/>
                <w:szCs w:val="22"/>
                <w:lang w:val="el-GR"/>
              </w:rPr>
              <w:t>χρονο</w:t>
            </w:r>
            <w:r>
              <w:rPr>
                <w:bCs/>
                <w:szCs w:val="22"/>
                <w:lang w:val="el-GR"/>
              </w:rPr>
              <w:t>γραμμές</w:t>
            </w:r>
            <w:proofErr w:type="spellEnd"/>
            <w:r w:rsidRPr="00AF1B74">
              <w:rPr>
                <w:bCs/>
                <w:szCs w:val="22"/>
                <w:lang w:val="el-GR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>Δυνατότητα εμβάθυνσης στο πληροφοριακό υλικό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  <w:tr w:rsidR="000D5F1E" w:rsidRPr="00AF1B74" w:rsidTr="00830876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9B7391" w:rsidRDefault="000D5F1E" w:rsidP="00830876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l-GR"/>
              </w:rPr>
              <w:t>16</w:t>
            </w:r>
            <w:r>
              <w:rPr>
                <w:bCs/>
                <w:szCs w:val="22"/>
                <w:lang w:val="en-US"/>
              </w:rPr>
              <w:t>.</w:t>
            </w:r>
            <w:r w:rsidRPr="009B7391">
              <w:rPr>
                <w:bCs/>
                <w:szCs w:val="22"/>
                <w:lang w:val="en-US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left"/>
              <w:rPr>
                <w:bCs/>
                <w:szCs w:val="22"/>
                <w:lang w:val="el-GR"/>
              </w:rPr>
            </w:pPr>
            <w:r w:rsidRPr="00AF1B74">
              <w:rPr>
                <w:bCs/>
                <w:szCs w:val="22"/>
                <w:lang w:val="el-GR"/>
              </w:rPr>
              <w:t xml:space="preserve">Λειτουργία σε περιβάλλον </w:t>
            </w:r>
            <w:r w:rsidRPr="00AF1B74">
              <w:rPr>
                <w:bCs/>
                <w:szCs w:val="22"/>
                <w:lang w:val="en-US"/>
              </w:rPr>
              <w:t>windows</w:t>
            </w:r>
            <w:r w:rsidRPr="00AF1B74">
              <w:rPr>
                <w:bCs/>
                <w:szCs w:val="22"/>
                <w:lang w:val="el-GR"/>
              </w:rPr>
              <w:t xml:space="preserve"> με δυνατότ</w:t>
            </w:r>
            <w:r>
              <w:rPr>
                <w:bCs/>
                <w:szCs w:val="22"/>
                <w:lang w:val="el-GR"/>
              </w:rPr>
              <w:t xml:space="preserve">ητα πλήρους λειτουργίας και σε </w:t>
            </w:r>
            <w:r w:rsidRPr="00AF1B74">
              <w:rPr>
                <w:bCs/>
                <w:szCs w:val="22"/>
                <w:lang w:val="el-GR"/>
              </w:rPr>
              <w:t>περιβάλλον διαδικτύου.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ΝΑΙ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5F1E" w:rsidRPr="00AF1B74" w:rsidRDefault="000D5F1E" w:rsidP="00830876">
            <w:pPr>
              <w:jc w:val="center"/>
              <w:rPr>
                <w:bCs/>
                <w:szCs w:val="22"/>
                <w:lang w:val="el-GR"/>
              </w:rPr>
            </w:pPr>
          </w:p>
        </w:tc>
      </w:tr>
    </w:tbl>
    <w:p w:rsidR="000D5F1E" w:rsidRDefault="000D5F1E" w:rsidP="000D5F1E">
      <w:pPr>
        <w:rPr>
          <w:szCs w:val="22"/>
          <w:lang w:val="el-GR"/>
        </w:rPr>
      </w:pPr>
    </w:p>
    <w:p w:rsidR="006A2664" w:rsidRPr="008F65D3" w:rsidRDefault="006A2664" w:rsidP="008F65D3">
      <w:pPr>
        <w:tabs>
          <w:tab w:val="left" w:pos="1297"/>
        </w:tabs>
        <w:rPr>
          <w:lang w:val="el-GR"/>
        </w:rPr>
      </w:pPr>
    </w:p>
    <w:sectPr w:rsidR="006A2664" w:rsidRPr="008F65D3" w:rsidSect="008F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4" w:right="1701" w:bottom="1440" w:left="1797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F6" w:rsidRDefault="000E3FF6">
      <w:pPr>
        <w:spacing w:after="0"/>
      </w:pPr>
      <w:r>
        <w:separator/>
      </w:r>
    </w:p>
  </w:endnote>
  <w:endnote w:type="continuationSeparator" w:id="0">
    <w:p w:rsidR="000E3FF6" w:rsidRDefault="000E3F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Default="00E37472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Pr="00E01F34" w:rsidRDefault="00E37472" w:rsidP="00E37472">
    <w:pPr>
      <w:pStyle w:val="af5"/>
      <w:jc w:val="center"/>
      <w:rPr>
        <w:rFonts w:ascii="Tahoma" w:hAnsi="Tahoma" w:cs="Tahoma"/>
        <w:i/>
        <w:sz w:val="20"/>
        <w:szCs w:val="20"/>
      </w:rPr>
    </w:pPr>
    <w:r w:rsidRPr="00C15C7B">
      <w:rPr>
        <w:rFonts w:ascii="Tahoma" w:hAnsi="Tahoma" w:cs="Tahoma"/>
        <w:b/>
        <w:sz w:val="16"/>
        <w:szCs w:val="16"/>
      </w:rPr>
      <w:t xml:space="preserve">The Project is co-funded by the European Regional Development Fund and by national funds of the countries participating in the Interreg V-A “Greece-Bulgaria 2014-2020” Cooperation </w:t>
    </w:r>
    <w:proofErr w:type="spellStart"/>
    <w:r w:rsidRPr="00C15C7B">
      <w:rPr>
        <w:rFonts w:ascii="Tahoma" w:hAnsi="Tahoma" w:cs="Tahoma"/>
        <w:b/>
        <w:sz w:val="16"/>
        <w:szCs w:val="16"/>
      </w:rPr>
      <w:t>Programme</w:t>
    </w:r>
    <w:proofErr w:type="spellEnd"/>
    <w:r w:rsidRPr="00730861">
      <w:rPr>
        <w:rFonts w:ascii="Tahoma" w:hAnsi="Tahoma" w:cs="Tahoma"/>
        <w:i/>
        <w:sz w:val="20"/>
        <w:szCs w:val="20"/>
      </w:rPr>
      <w:t>.</w:t>
    </w:r>
  </w:p>
  <w:p w:rsidR="00B763F5" w:rsidRPr="00E37472" w:rsidRDefault="00B763F5">
    <w:pPr>
      <w:pStyle w:val="af5"/>
      <w:spacing w:after="0"/>
      <w:jc w:val="center"/>
      <w:rPr>
        <w:rFonts w:eastAsia="Times New Roman"/>
        <w:kern w:val="1"/>
        <w:sz w:val="18"/>
        <w:szCs w:val="18"/>
        <w:lang w:eastAsia="zh-CN"/>
      </w:rPr>
    </w:pPr>
  </w:p>
  <w:p w:rsidR="00B763F5" w:rsidRDefault="00B763F5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0F2D8C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0F2D8C">
      <w:rPr>
        <w:sz w:val="20"/>
        <w:szCs w:val="20"/>
      </w:rPr>
      <w:fldChar w:fldCharType="separate"/>
    </w:r>
    <w:r w:rsidR="00E37472">
      <w:rPr>
        <w:noProof/>
        <w:sz w:val="20"/>
        <w:szCs w:val="20"/>
      </w:rPr>
      <w:t>1</w:t>
    </w:r>
    <w:r w:rsidR="000F2D8C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Default="00E3747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F6" w:rsidRDefault="000E3FF6">
      <w:pPr>
        <w:spacing w:after="0"/>
      </w:pPr>
      <w:r>
        <w:separator/>
      </w:r>
    </w:p>
  </w:footnote>
  <w:footnote w:type="continuationSeparator" w:id="0">
    <w:p w:rsidR="000E3FF6" w:rsidRDefault="000E3F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Default="00E37472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Default="00E37472">
    <w:pPr>
      <w:pStyle w:val="af6"/>
    </w:pPr>
    <w:r w:rsidRPr="00E37472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3831427</wp:posOffset>
          </wp:positionH>
          <wp:positionV relativeFrom="paragraph">
            <wp:posOffset>-50207</wp:posOffset>
          </wp:positionV>
          <wp:extent cx="1987498" cy="574334"/>
          <wp:effectExtent l="0" t="0" r="0" b="0"/>
          <wp:wrapSquare wrapText="bothSides"/>
          <wp:docPr id="7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47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-166239</wp:posOffset>
          </wp:positionH>
          <wp:positionV relativeFrom="paragraph">
            <wp:posOffset>-118220</wp:posOffset>
          </wp:positionV>
          <wp:extent cx="1556747" cy="763259"/>
          <wp:effectExtent l="0" t="0" r="0" b="0"/>
          <wp:wrapSquare wrapText="bothSides"/>
          <wp:docPr id="6" name="Εικόνα 3" descr="C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2" w:rsidRDefault="00E3747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24CDFE"/>
    <w:multiLevelType w:val="hybridMultilevel"/>
    <w:tmpl w:val="F0768F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ED068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1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2">
    <w:nsid w:val="01FA753B"/>
    <w:multiLevelType w:val="multilevel"/>
    <w:tmpl w:val="32C4D1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115EAB"/>
    <w:multiLevelType w:val="hybridMultilevel"/>
    <w:tmpl w:val="27EE36A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D257579"/>
    <w:multiLevelType w:val="hybridMultilevel"/>
    <w:tmpl w:val="F8D4A3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D63414E"/>
    <w:multiLevelType w:val="hybridMultilevel"/>
    <w:tmpl w:val="B520368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B17209"/>
    <w:multiLevelType w:val="hybridMultilevel"/>
    <w:tmpl w:val="6780F4FC"/>
    <w:lvl w:ilvl="0" w:tplc="F6FA7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4EB384F"/>
    <w:multiLevelType w:val="multilevel"/>
    <w:tmpl w:val="BA84D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0F2697"/>
    <w:multiLevelType w:val="hybridMultilevel"/>
    <w:tmpl w:val="47B099EC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86079"/>
    <w:multiLevelType w:val="hybridMultilevel"/>
    <w:tmpl w:val="97D8DE20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1F199D"/>
    <w:multiLevelType w:val="multilevel"/>
    <w:tmpl w:val="9A2AD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C64F30"/>
    <w:multiLevelType w:val="multilevel"/>
    <w:tmpl w:val="767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C2987"/>
    <w:multiLevelType w:val="hybridMultilevel"/>
    <w:tmpl w:val="C27212F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FA799D"/>
    <w:multiLevelType w:val="multilevel"/>
    <w:tmpl w:val="7E389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07A74"/>
    <w:multiLevelType w:val="hybridMultilevel"/>
    <w:tmpl w:val="214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C3348"/>
    <w:multiLevelType w:val="hybridMultilevel"/>
    <w:tmpl w:val="9168E16A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E2EED"/>
    <w:multiLevelType w:val="multilevel"/>
    <w:tmpl w:val="D01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8C77CC"/>
    <w:multiLevelType w:val="hybridMultilevel"/>
    <w:tmpl w:val="29A4E5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E64FE8"/>
    <w:multiLevelType w:val="hybridMultilevel"/>
    <w:tmpl w:val="44AC115E"/>
    <w:lvl w:ilvl="0" w:tplc="59BCE2BE">
      <w:numFmt w:val="bullet"/>
      <w:lvlText w:val="-"/>
      <w:lvlJc w:val="left"/>
      <w:pPr>
        <w:ind w:left="735" w:hanging="451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9BE36E2"/>
    <w:multiLevelType w:val="hybridMultilevel"/>
    <w:tmpl w:val="56EE7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264F1"/>
    <w:multiLevelType w:val="multilevel"/>
    <w:tmpl w:val="65E20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2F1C5E"/>
    <w:multiLevelType w:val="multilevel"/>
    <w:tmpl w:val="511AD0F6"/>
    <w:lvl w:ilvl="0">
      <w:start w:val="1"/>
      <w:numFmt w:val="decimal"/>
      <w:pStyle w:val="Heading1-C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-C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-C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DF52D9"/>
    <w:multiLevelType w:val="hybridMultilevel"/>
    <w:tmpl w:val="51A6C66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B2E38"/>
    <w:multiLevelType w:val="hybridMultilevel"/>
    <w:tmpl w:val="D2220BE2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82053C"/>
    <w:multiLevelType w:val="multilevel"/>
    <w:tmpl w:val="F1D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631A7"/>
    <w:multiLevelType w:val="multilevel"/>
    <w:tmpl w:val="1688C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B31AA2"/>
    <w:multiLevelType w:val="hybridMultilevel"/>
    <w:tmpl w:val="DAD250C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ED95CDA"/>
    <w:multiLevelType w:val="multilevel"/>
    <w:tmpl w:val="BC0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A1265C"/>
    <w:multiLevelType w:val="multilevel"/>
    <w:tmpl w:val="9746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21869"/>
    <w:multiLevelType w:val="hybridMultilevel"/>
    <w:tmpl w:val="59241A42"/>
    <w:lvl w:ilvl="0" w:tplc="2B4EB1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4B32E9"/>
    <w:multiLevelType w:val="hybridMultilevel"/>
    <w:tmpl w:val="8C2E4300"/>
    <w:lvl w:ilvl="0" w:tplc="94AE69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1C1F55"/>
    <w:multiLevelType w:val="hybridMultilevel"/>
    <w:tmpl w:val="7258174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6"/>
  </w:num>
  <w:num w:numId="12">
    <w:abstractNumId w:val="24"/>
  </w:num>
  <w:num w:numId="13">
    <w:abstractNumId w:val="15"/>
  </w:num>
  <w:num w:numId="14">
    <w:abstractNumId w:val="16"/>
  </w:num>
  <w:num w:numId="15">
    <w:abstractNumId w:val="31"/>
  </w:num>
  <w:num w:numId="16">
    <w:abstractNumId w:val="29"/>
  </w:num>
  <w:num w:numId="17">
    <w:abstractNumId w:val="38"/>
  </w:num>
  <w:num w:numId="18">
    <w:abstractNumId w:val="21"/>
  </w:num>
  <w:num w:numId="19">
    <w:abstractNumId w:val="26"/>
  </w:num>
  <w:num w:numId="20">
    <w:abstractNumId w:val="34"/>
  </w:num>
  <w:num w:numId="21">
    <w:abstractNumId w:val="17"/>
  </w:num>
  <w:num w:numId="22">
    <w:abstractNumId w:val="30"/>
  </w:num>
  <w:num w:numId="23">
    <w:abstractNumId w:val="20"/>
  </w:num>
  <w:num w:numId="24">
    <w:abstractNumId w:val="35"/>
  </w:num>
  <w:num w:numId="25">
    <w:abstractNumId w:val="23"/>
  </w:num>
  <w:num w:numId="26">
    <w:abstractNumId w:val="12"/>
  </w:num>
  <w:num w:numId="27">
    <w:abstractNumId w:val="22"/>
  </w:num>
  <w:num w:numId="28">
    <w:abstractNumId w:val="40"/>
  </w:num>
  <w:num w:numId="29">
    <w:abstractNumId w:val="33"/>
  </w:num>
  <w:num w:numId="30">
    <w:abstractNumId w:val="19"/>
  </w:num>
  <w:num w:numId="31">
    <w:abstractNumId w:val="41"/>
  </w:num>
  <w:num w:numId="32">
    <w:abstractNumId w:val="14"/>
  </w:num>
  <w:num w:numId="33">
    <w:abstractNumId w:val="39"/>
  </w:num>
  <w:num w:numId="34">
    <w:abstractNumId w:val="0"/>
  </w:num>
  <w:num w:numId="35">
    <w:abstractNumId w:val="32"/>
  </w:num>
  <w:num w:numId="36">
    <w:abstractNumId w:val="25"/>
  </w:num>
  <w:num w:numId="37">
    <w:abstractNumId w:val="18"/>
  </w:num>
  <w:num w:numId="38">
    <w:abstractNumId w:val="1"/>
  </w:num>
  <w:num w:numId="39">
    <w:abstractNumId w:val="27"/>
  </w:num>
  <w:num w:numId="40">
    <w:abstractNumId w:val="37"/>
  </w:num>
  <w:num w:numId="41">
    <w:abstractNumId w:val="13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20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4284"/>
    <w:rsid w:val="00002DAE"/>
    <w:rsid w:val="00014C8A"/>
    <w:rsid w:val="00015925"/>
    <w:rsid w:val="00015A90"/>
    <w:rsid w:val="000223F2"/>
    <w:rsid w:val="00031763"/>
    <w:rsid w:val="00037367"/>
    <w:rsid w:val="00037706"/>
    <w:rsid w:val="00040C94"/>
    <w:rsid w:val="000510F0"/>
    <w:rsid w:val="00056F4F"/>
    <w:rsid w:val="00065C89"/>
    <w:rsid w:val="00084F31"/>
    <w:rsid w:val="000A3F6B"/>
    <w:rsid w:val="000A50D7"/>
    <w:rsid w:val="000A6637"/>
    <w:rsid w:val="000B1638"/>
    <w:rsid w:val="000B1BA4"/>
    <w:rsid w:val="000B7D76"/>
    <w:rsid w:val="000C4284"/>
    <w:rsid w:val="000D5F1E"/>
    <w:rsid w:val="000E06E3"/>
    <w:rsid w:val="000E2D2C"/>
    <w:rsid w:val="000E3FF6"/>
    <w:rsid w:val="000E5B00"/>
    <w:rsid w:val="000E7856"/>
    <w:rsid w:val="000F1839"/>
    <w:rsid w:val="000F199D"/>
    <w:rsid w:val="000F283D"/>
    <w:rsid w:val="000F2D8C"/>
    <w:rsid w:val="00105314"/>
    <w:rsid w:val="00110512"/>
    <w:rsid w:val="001157C6"/>
    <w:rsid w:val="0012417E"/>
    <w:rsid w:val="0012564D"/>
    <w:rsid w:val="00133FEA"/>
    <w:rsid w:val="0013671B"/>
    <w:rsid w:val="001640D1"/>
    <w:rsid w:val="00164B6D"/>
    <w:rsid w:val="00166FE6"/>
    <w:rsid w:val="00177E84"/>
    <w:rsid w:val="00195B98"/>
    <w:rsid w:val="001A1AA1"/>
    <w:rsid w:val="001A3B2D"/>
    <w:rsid w:val="001A5308"/>
    <w:rsid w:val="001B2F7E"/>
    <w:rsid w:val="001C4F56"/>
    <w:rsid w:val="001C7CB4"/>
    <w:rsid w:val="001D745E"/>
    <w:rsid w:val="001E0D2E"/>
    <w:rsid w:val="001E6607"/>
    <w:rsid w:val="00212014"/>
    <w:rsid w:val="002207D0"/>
    <w:rsid w:val="00227D9C"/>
    <w:rsid w:val="00230C09"/>
    <w:rsid w:val="002362C5"/>
    <w:rsid w:val="00253BB6"/>
    <w:rsid w:val="002552DD"/>
    <w:rsid w:val="00280404"/>
    <w:rsid w:val="00283A16"/>
    <w:rsid w:val="0028482E"/>
    <w:rsid w:val="00286D19"/>
    <w:rsid w:val="0028766F"/>
    <w:rsid w:val="002A755D"/>
    <w:rsid w:val="002A7DF5"/>
    <w:rsid w:val="002C1E2F"/>
    <w:rsid w:val="002C6213"/>
    <w:rsid w:val="002D47DC"/>
    <w:rsid w:val="002E6B3E"/>
    <w:rsid w:val="002F2E09"/>
    <w:rsid w:val="002F3B73"/>
    <w:rsid w:val="002F6247"/>
    <w:rsid w:val="002F7EFA"/>
    <w:rsid w:val="00304D8E"/>
    <w:rsid w:val="00304FB7"/>
    <w:rsid w:val="003370A5"/>
    <w:rsid w:val="00344EAF"/>
    <w:rsid w:val="003529FB"/>
    <w:rsid w:val="0037258B"/>
    <w:rsid w:val="00376DCE"/>
    <w:rsid w:val="00380E8F"/>
    <w:rsid w:val="00382EAF"/>
    <w:rsid w:val="003839B8"/>
    <w:rsid w:val="00385C7C"/>
    <w:rsid w:val="00387E04"/>
    <w:rsid w:val="003962E6"/>
    <w:rsid w:val="003A0BF4"/>
    <w:rsid w:val="003B0590"/>
    <w:rsid w:val="003B4918"/>
    <w:rsid w:val="003C6141"/>
    <w:rsid w:val="003D6447"/>
    <w:rsid w:val="003E0C1B"/>
    <w:rsid w:val="003E5257"/>
    <w:rsid w:val="003E6D40"/>
    <w:rsid w:val="003E71F7"/>
    <w:rsid w:val="003E72A5"/>
    <w:rsid w:val="003F2966"/>
    <w:rsid w:val="004046F8"/>
    <w:rsid w:val="0041071A"/>
    <w:rsid w:val="0045160F"/>
    <w:rsid w:val="00465C93"/>
    <w:rsid w:val="00466AA0"/>
    <w:rsid w:val="00471A11"/>
    <w:rsid w:val="0047719E"/>
    <w:rsid w:val="00490921"/>
    <w:rsid w:val="00497E83"/>
    <w:rsid w:val="004C0180"/>
    <w:rsid w:val="004C47D6"/>
    <w:rsid w:val="004D23DA"/>
    <w:rsid w:val="004D7DFD"/>
    <w:rsid w:val="004E1E06"/>
    <w:rsid w:val="004E32AB"/>
    <w:rsid w:val="004E63B5"/>
    <w:rsid w:val="004F6B24"/>
    <w:rsid w:val="00522491"/>
    <w:rsid w:val="0052621D"/>
    <w:rsid w:val="005439B6"/>
    <w:rsid w:val="00551903"/>
    <w:rsid w:val="00572316"/>
    <w:rsid w:val="00580AB0"/>
    <w:rsid w:val="00594CB4"/>
    <w:rsid w:val="005A3B18"/>
    <w:rsid w:val="005B0C44"/>
    <w:rsid w:val="005C3D47"/>
    <w:rsid w:val="005C7A84"/>
    <w:rsid w:val="005D1B6F"/>
    <w:rsid w:val="005F6C49"/>
    <w:rsid w:val="00604CC5"/>
    <w:rsid w:val="00607CFA"/>
    <w:rsid w:val="0062093B"/>
    <w:rsid w:val="00621D30"/>
    <w:rsid w:val="00625A40"/>
    <w:rsid w:val="0064203D"/>
    <w:rsid w:val="006458D1"/>
    <w:rsid w:val="00657BAD"/>
    <w:rsid w:val="00667843"/>
    <w:rsid w:val="006742F2"/>
    <w:rsid w:val="00685D21"/>
    <w:rsid w:val="00690A3C"/>
    <w:rsid w:val="006915C4"/>
    <w:rsid w:val="0069167D"/>
    <w:rsid w:val="006968DF"/>
    <w:rsid w:val="006A1EE2"/>
    <w:rsid w:val="006A2664"/>
    <w:rsid w:val="006C0926"/>
    <w:rsid w:val="006C7EF8"/>
    <w:rsid w:val="006E03D6"/>
    <w:rsid w:val="006E099C"/>
    <w:rsid w:val="006E57EB"/>
    <w:rsid w:val="006F47C1"/>
    <w:rsid w:val="006F5865"/>
    <w:rsid w:val="00700024"/>
    <w:rsid w:val="0072114D"/>
    <w:rsid w:val="00723484"/>
    <w:rsid w:val="00734E96"/>
    <w:rsid w:val="00737B20"/>
    <w:rsid w:val="007438F1"/>
    <w:rsid w:val="00744497"/>
    <w:rsid w:val="00753E0D"/>
    <w:rsid w:val="007611B5"/>
    <w:rsid w:val="007769EA"/>
    <w:rsid w:val="00784C20"/>
    <w:rsid w:val="00785F06"/>
    <w:rsid w:val="00787E65"/>
    <w:rsid w:val="00792DA7"/>
    <w:rsid w:val="007950A9"/>
    <w:rsid w:val="00796ACB"/>
    <w:rsid w:val="007B0DE8"/>
    <w:rsid w:val="007B31BD"/>
    <w:rsid w:val="007D0972"/>
    <w:rsid w:val="007D45A6"/>
    <w:rsid w:val="007D4781"/>
    <w:rsid w:val="007D4D98"/>
    <w:rsid w:val="007D6EAD"/>
    <w:rsid w:val="007E6283"/>
    <w:rsid w:val="007F4FD9"/>
    <w:rsid w:val="007F519F"/>
    <w:rsid w:val="008020C2"/>
    <w:rsid w:val="008026D4"/>
    <w:rsid w:val="00806579"/>
    <w:rsid w:val="008078E7"/>
    <w:rsid w:val="0081009B"/>
    <w:rsid w:val="00815F1B"/>
    <w:rsid w:val="008160F6"/>
    <w:rsid w:val="00822AA4"/>
    <w:rsid w:val="008274D7"/>
    <w:rsid w:val="00830876"/>
    <w:rsid w:val="00840E5D"/>
    <w:rsid w:val="00847C6D"/>
    <w:rsid w:val="00850959"/>
    <w:rsid w:val="00852DF6"/>
    <w:rsid w:val="008577FD"/>
    <w:rsid w:val="00870BEE"/>
    <w:rsid w:val="008817FB"/>
    <w:rsid w:val="00882851"/>
    <w:rsid w:val="008A0014"/>
    <w:rsid w:val="008A093A"/>
    <w:rsid w:val="008A4A81"/>
    <w:rsid w:val="008A7F37"/>
    <w:rsid w:val="008C6E07"/>
    <w:rsid w:val="008D70C6"/>
    <w:rsid w:val="008E560E"/>
    <w:rsid w:val="008E735C"/>
    <w:rsid w:val="008F28B3"/>
    <w:rsid w:val="008F65D3"/>
    <w:rsid w:val="009047CB"/>
    <w:rsid w:val="00913F85"/>
    <w:rsid w:val="00931816"/>
    <w:rsid w:val="00944B43"/>
    <w:rsid w:val="00954EA5"/>
    <w:rsid w:val="009759DC"/>
    <w:rsid w:val="00991BAB"/>
    <w:rsid w:val="00994123"/>
    <w:rsid w:val="00994689"/>
    <w:rsid w:val="009A5FA2"/>
    <w:rsid w:val="009B414D"/>
    <w:rsid w:val="009C07EF"/>
    <w:rsid w:val="009D00EE"/>
    <w:rsid w:val="009D1F75"/>
    <w:rsid w:val="009D695E"/>
    <w:rsid w:val="009F469F"/>
    <w:rsid w:val="00A056FB"/>
    <w:rsid w:val="00A1485A"/>
    <w:rsid w:val="00A16A24"/>
    <w:rsid w:val="00A23AC7"/>
    <w:rsid w:val="00A27053"/>
    <w:rsid w:val="00A27B4D"/>
    <w:rsid w:val="00A35224"/>
    <w:rsid w:val="00A35B92"/>
    <w:rsid w:val="00A364CD"/>
    <w:rsid w:val="00A37FFC"/>
    <w:rsid w:val="00A470FC"/>
    <w:rsid w:val="00A64ABB"/>
    <w:rsid w:val="00A64ACE"/>
    <w:rsid w:val="00A72541"/>
    <w:rsid w:val="00A72DA5"/>
    <w:rsid w:val="00A927CA"/>
    <w:rsid w:val="00A93D9C"/>
    <w:rsid w:val="00AB7CD7"/>
    <w:rsid w:val="00AC1007"/>
    <w:rsid w:val="00AC7068"/>
    <w:rsid w:val="00AD06BB"/>
    <w:rsid w:val="00AE0BF6"/>
    <w:rsid w:val="00AE0C62"/>
    <w:rsid w:val="00AE1D59"/>
    <w:rsid w:val="00AE2C09"/>
    <w:rsid w:val="00AE75AE"/>
    <w:rsid w:val="00AE7B93"/>
    <w:rsid w:val="00AE7C16"/>
    <w:rsid w:val="00B03E7B"/>
    <w:rsid w:val="00B15487"/>
    <w:rsid w:val="00B24F41"/>
    <w:rsid w:val="00B31C33"/>
    <w:rsid w:val="00B55274"/>
    <w:rsid w:val="00B57A56"/>
    <w:rsid w:val="00B62566"/>
    <w:rsid w:val="00B6343F"/>
    <w:rsid w:val="00B707E3"/>
    <w:rsid w:val="00B7274F"/>
    <w:rsid w:val="00B7392B"/>
    <w:rsid w:val="00B760D6"/>
    <w:rsid w:val="00B763F5"/>
    <w:rsid w:val="00B83DE3"/>
    <w:rsid w:val="00BB1B14"/>
    <w:rsid w:val="00BB3CA2"/>
    <w:rsid w:val="00BC30E6"/>
    <w:rsid w:val="00BC5D26"/>
    <w:rsid w:val="00BD782D"/>
    <w:rsid w:val="00BE4A77"/>
    <w:rsid w:val="00BE7465"/>
    <w:rsid w:val="00BE7D04"/>
    <w:rsid w:val="00C025D1"/>
    <w:rsid w:val="00C130BA"/>
    <w:rsid w:val="00C13D38"/>
    <w:rsid w:val="00C22097"/>
    <w:rsid w:val="00C24DCF"/>
    <w:rsid w:val="00C327B2"/>
    <w:rsid w:val="00C37E00"/>
    <w:rsid w:val="00C4300B"/>
    <w:rsid w:val="00C4467F"/>
    <w:rsid w:val="00C702AC"/>
    <w:rsid w:val="00C92A42"/>
    <w:rsid w:val="00C96948"/>
    <w:rsid w:val="00C96E2B"/>
    <w:rsid w:val="00CA079A"/>
    <w:rsid w:val="00CA4C10"/>
    <w:rsid w:val="00CC307B"/>
    <w:rsid w:val="00CC41F8"/>
    <w:rsid w:val="00CC5007"/>
    <w:rsid w:val="00CD285D"/>
    <w:rsid w:val="00D074E1"/>
    <w:rsid w:val="00D10A93"/>
    <w:rsid w:val="00D317EE"/>
    <w:rsid w:val="00D43942"/>
    <w:rsid w:val="00D540AF"/>
    <w:rsid w:val="00D74982"/>
    <w:rsid w:val="00D81EC9"/>
    <w:rsid w:val="00D828C7"/>
    <w:rsid w:val="00D83D1C"/>
    <w:rsid w:val="00D84BDD"/>
    <w:rsid w:val="00D85167"/>
    <w:rsid w:val="00D94BF4"/>
    <w:rsid w:val="00D9568E"/>
    <w:rsid w:val="00DD0F8C"/>
    <w:rsid w:val="00DD63AA"/>
    <w:rsid w:val="00DF2236"/>
    <w:rsid w:val="00DF4690"/>
    <w:rsid w:val="00E01F34"/>
    <w:rsid w:val="00E063EF"/>
    <w:rsid w:val="00E146E4"/>
    <w:rsid w:val="00E2342C"/>
    <w:rsid w:val="00E34827"/>
    <w:rsid w:val="00E37472"/>
    <w:rsid w:val="00E434AE"/>
    <w:rsid w:val="00E5494B"/>
    <w:rsid w:val="00E57178"/>
    <w:rsid w:val="00E74CA5"/>
    <w:rsid w:val="00EA1EC8"/>
    <w:rsid w:val="00EA2E50"/>
    <w:rsid w:val="00EA5FA6"/>
    <w:rsid w:val="00EF69FC"/>
    <w:rsid w:val="00F046D7"/>
    <w:rsid w:val="00F12CD2"/>
    <w:rsid w:val="00F14151"/>
    <w:rsid w:val="00F16770"/>
    <w:rsid w:val="00F244D2"/>
    <w:rsid w:val="00F24E3E"/>
    <w:rsid w:val="00F26110"/>
    <w:rsid w:val="00F32B40"/>
    <w:rsid w:val="00F36C52"/>
    <w:rsid w:val="00F36D2D"/>
    <w:rsid w:val="00F44DF5"/>
    <w:rsid w:val="00F457B5"/>
    <w:rsid w:val="00F50143"/>
    <w:rsid w:val="00F568EA"/>
    <w:rsid w:val="00F6409F"/>
    <w:rsid w:val="00F7583A"/>
    <w:rsid w:val="00F836E5"/>
    <w:rsid w:val="00FA171C"/>
    <w:rsid w:val="00FA5C37"/>
    <w:rsid w:val="00FA7D5F"/>
    <w:rsid w:val="00FC2AFD"/>
    <w:rsid w:val="00FD061D"/>
    <w:rsid w:val="00FF1DC0"/>
    <w:rsid w:val="00FF3BE3"/>
    <w:rsid w:val="00FF3D9F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37">
          <w:marLeft w:val="-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B942-CBC8-4AC7-82E7-3F6718CA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3491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22299</CharactersWithSpaces>
  <SharedDoc>false</SharedDoc>
  <HLinks>
    <vt:vector size="576" baseType="variant">
      <vt:variant>
        <vt:i4>7143494</vt:i4>
      </vt:variant>
      <vt:variant>
        <vt:i4>480</vt:i4>
      </vt:variant>
      <vt:variant>
        <vt:i4>0</vt:i4>
      </vt:variant>
      <vt:variant>
        <vt:i4>5</vt:i4>
      </vt:variant>
      <vt:variant>
        <vt:lpwstr>http://dasarxeio.files.wordpress.com/2013/02/12594_346.pdf</vt:lpwstr>
      </vt:variant>
      <vt:variant>
        <vt:lpwstr/>
      </vt:variant>
      <vt:variant>
        <vt:i4>6094972</vt:i4>
      </vt:variant>
      <vt:variant>
        <vt:i4>477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474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471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462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2228331</vt:i4>
      </vt:variant>
      <vt:variant>
        <vt:i4>459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438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6094939</vt:i4>
      </vt:variant>
      <vt:variant>
        <vt:i4>435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7536767</vt:i4>
      </vt:variant>
      <vt:variant>
        <vt:i4>429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1310771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_Toc524511352</vt:lpwstr>
      </vt:variant>
      <vt:variant>
        <vt:i4>1310771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_Toc524511351</vt:lpwstr>
      </vt:variant>
      <vt:variant>
        <vt:i4>1376307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_Toc524511348</vt:lpwstr>
      </vt:variant>
      <vt:variant>
        <vt:i4>1376307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_Toc524511342</vt:lpwstr>
      </vt:variant>
      <vt:variant>
        <vt:i4>1376307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_Toc524511341</vt:lpwstr>
      </vt:variant>
      <vt:variant>
        <vt:i4>1376307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_Toc524511340</vt:lpwstr>
      </vt:variant>
      <vt:variant>
        <vt:i4>1179699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_Toc524511339</vt:lpwstr>
      </vt:variant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_Toc524511338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_Toc524511337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_Toc524511336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_Toc524511335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_Toc524511334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_Toc524511333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_Toc524511332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_Toc524511331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_Toc524511330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_Toc524511329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_Toc524511328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_Toc524511327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_Toc524511326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_Toc524511325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_Toc524511324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_Toc524511323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_Toc524511322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_Toc524511321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_Toc524511320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_Toc524511319</vt:lpwstr>
      </vt:variant>
      <vt:variant>
        <vt:i4>1048627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_Toc524511318</vt:lpwstr>
      </vt:variant>
      <vt:variant>
        <vt:i4>1048627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_Toc524511317</vt:lpwstr>
      </vt:variant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_Toc524511316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_Toc524511315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_Toc524511314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_Toc524511313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_Toc524511312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_Toc524511311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_Toc524511310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_Toc524511309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_Toc524511308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_Toc524511307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_Toc524511306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_Toc524511305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_Toc524511304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_Toc524511303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_Toc524511302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_Toc524511301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_Toc524511300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_Toc524511299</vt:lpwstr>
      </vt:variant>
      <vt:variant>
        <vt:i4>1572914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_Toc524511298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_Toc524511297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_Toc524511296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_Toc524511295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_Toc524511294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_Toc524511293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_Toc524511292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_Toc524511291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_Toc524511290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_Toc524511289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_Toc524511288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_Toc524511287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_Toc524511286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_Toc524511285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_Toc524511284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_Toc524511283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_Toc524511282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_Toc524511281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_Toc524511280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_Toc524511279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_Toc524511278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_Toc524511277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_Toc524511276</vt:lpwstr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mailto:hunters@hunters.gr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2490411</vt:i4>
      </vt:variant>
      <vt:variant>
        <vt:i4>15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11</cp:revision>
  <cp:lastPrinted>2017-12-01T09:30:00Z</cp:lastPrinted>
  <dcterms:created xsi:type="dcterms:W3CDTF">2018-10-04T08:14:00Z</dcterms:created>
  <dcterms:modified xsi:type="dcterms:W3CDTF">2018-10-04T11:10:00Z</dcterms:modified>
</cp:coreProperties>
</file>